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598"/>
        <w:gridCol w:w="5232"/>
        <w:gridCol w:w="1852"/>
      </w:tblGrid>
      <w:tr w:rsidR="00961F5D" w:rsidRPr="00DC2A2A" w14:paraId="5BBACEC1" w14:textId="2E36D364" w:rsidTr="004C22F3">
        <w:trPr>
          <w:trHeight w:val="331"/>
        </w:trPr>
        <w:tc>
          <w:tcPr>
            <w:tcW w:w="4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6C8F1B" w14:textId="21F829EA" w:rsidR="00961F5D" w:rsidRPr="00DC2A2A" w:rsidRDefault="00961F5D" w:rsidP="00BB0AA6">
            <w:pPr>
              <w:keepNext/>
              <w:tabs>
                <w:tab w:val="left" w:pos="6480"/>
              </w:tabs>
              <w:autoSpaceDE w:val="0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DC2A2A">
              <w:rPr>
                <w:rFonts w:asciiTheme="majorHAnsi" w:hAnsiTheme="majorHAnsi" w:cs="Arial"/>
                <w:b/>
                <w:bCs/>
                <w:szCs w:val="22"/>
                <w:lang w:val="en-US"/>
              </w:rPr>
              <w:t xml:space="preserve">Advt. No.                          </w:t>
            </w:r>
            <w:r w:rsidR="00BB0AA6" w:rsidRPr="00DC2A2A">
              <w:rPr>
                <w:rFonts w:asciiTheme="majorHAnsi" w:hAnsiTheme="majorHAnsi" w:cs="Arial"/>
                <w:b/>
                <w:bCs/>
                <w:szCs w:val="22"/>
                <w:lang w:val="en-US"/>
              </w:rPr>
              <w:t xml:space="preserve">                                                                </w:t>
            </w:r>
            <w:r w:rsidRPr="00DC2A2A">
              <w:rPr>
                <w:rFonts w:asciiTheme="majorHAnsi" w:hAnsiTheme="majorHAnsi" w:cs="Arial"/>
                <w:b/>
                <w:bCs/>
                <w:szCs w:val="22"/>
                <w:lang w:val="en-US"/>
              </w:rPr>
              <w:t xml:space="preserve">Date </w:t>
            </w:r>
            <w:r w:rsidR="001741F5" w:rsidRPr="00DC2A2A">
              <w:rPr>
                <w:rFonts w:asciiTheme="majorHAnsi" w:hAnsiTheme="majorHAnsi" w:cs="Arial"/>
                <w:b/>
                <w:bCs/>
                <w:szCs w:val="22"/>
                <w:lang w:val="en-US"/>
              </w:rPr>
              <w:t xml:space="preserve">– </w:t>
            </w:r>
          </w:p>
        </w:tc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858656B" w14:textId="21BD5E6A" w:rsidR="00961F5D" w:rsidRPr="00DC2A2A" w:rsidRDefault="00961F5D" w:rsidP="00961F5D">
            <w:pPr>
              <w:keepNext/>
              <w:tabs>
                <w:tab w:val="left" w:pos="6480"/>
              </w:tabs>
              <w:autoSpaceDE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C2A2A">
              <w:rPr>
                <w:rFonts w:ascii="Bookman Old Style" w:hAnsi="Bookman Old Style"/>
                <w:color w:val="A6A6A6" w:themeColor="background1" w:themeShade="A6"/>
                <w:sz w:val="20"/>
                <w:szCs w:val="20"/>
              </w:rPr>
              <w:t>(Photo of Candidate)</w:t>
            </w:r>
          </w:p>
        </w:tc>
      </w:tr>
      <w:tr w:rsidR="00961F5D" w:rsidRPr="00DC2A2A" w14:paraId="7A6C1E44" w14:textId="77777777" w:rsidTr="00D668A9">
        <w:trPr>
          <w:trHeight w:val="493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B04438" w14:textId="78CEA70A" w:rsidR="00961F5D" w:rsidRPr="00DC2A2A" w:rsidRDefault="00961F5D" w:rsidP="00145A83">
            <w:pPr>
              <w:keepNext/>
              <w:tabs>
                <w:tab w:val="left" w:pos="6480"/>
              </w:tabs>
              <w:autoSpaceDE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C2A2A">
              <w:rPr>
                <w:rFonts w:ascii="Bookman Old Style" w:hAnsi="Bookman Old Style"/>
                <w:b/>
                <w:sz w:val="20"/>
                <w:szCs w:val="20"/>
              </w:rPr>
              <w:t>Applied for Department/Centre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3611E1" w14:textId="77777777" w:rsidR="00961F5D" w:rsidRPr="00DC2A2A" w:rsidRDefault="00961F5D" w:rsidP="00145A83">
            <w:pPr>
              <w:keepNext/>
              <w:tabs>
                <w:tab w:val="left" w:pos="6480"/>
              </w:tabs>
              <w:autoSpaceDE w:val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58B032" w14:textId="77777777" w:rsidR="00961F5D" w:rsidRPr="00DC2A2A" w:rsidRDefault="00961F5D" w:rsidP="00961F5D">
            <w:pPr>
              <w:keepNext/>
              <w:tabs>
                <w:tab w:val="left" w:pos="6480"/>
              </w:tabs>
              <w:autoSpaceDE w:val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961F5D" w:rsidRPr="00DC2A2A" w14:paraId="1289EF0A" w14:textId="5DE9964F" w:rsidTr="004C22F3">
        <w:trPr>
          <w:trHeight w:val="470"/>
        </w:trPr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069BA4" w14:textId="2C0C03DF" w:rsidR="00961F5D" w:rsidRPr="00DC2A2A" w:rsidRDefault="00961F5D" w:rsidP="00961F5D">
            <w:pPr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C2A2A">
              <w:rPr>
                <w:rFonts w:ascii="Bookman Old Style" w:hAnsi="Bookman Old Style"/>
                <w:b/>
                <w:sz w:val="20"/>
                <w:szCs w:val="20"/>
              </w:rPr>
              <w:t>Specialization</w:t>
            </w:r>
          </w:p>
        </w:tc>
        <w:tc>
          <w:tcPr>
            <w:tcW w:w="2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DAEB84" w14:textId="77777777" w:rsidR="00961F5D" w:rsidRPr="00DC2A2A" w:rsidRDefault="00961F5D" w:rsidP="008578DD">
            <w:pPr>
              <w:keepNext/>
              <w:tabs>
                <w:tab w:val="left" w:pos="6480"/>
              </w:tabs>
              <w:autoSpaceDE w:val="0"/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38368E" w14:textId="77777777" w:rsidR="00961F5D" w:rsidRPr="00DC2A2A" w:rsidRDefault="00961F5D" w:rsidP="008578DD">
            <w:pPr>
              <w:keepNext/>
              <w:tabs>
                <w:tab w:val="left" w:pos="6480"/>
              </w:tabs>
              <w:autoSpaceDE w:val="0"/>
              <w:snapToGrid w:val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1CD813D0" w14:textId="77777777" w:rsidR="00E25518" w:rsidRPr="00DC2A2A" w:rsidRDefault="00E2551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5"/>
        <w:gridCol w:w="579"/>
        <w:gridCol w:w="139"/>
        <w:gridCol w:w="731"/>
        <w:gridCol w:w="558"/>
        <w:gridCol w:w="100"/>
        <w:gridCol w:w="105"/>
        <w:gridCol w:w="432"/>
        <w:gridCol w:w="128"/>
        <w:gridCol w:w="9"/>
        <w:gridCol w:w="158"/>
        <w:gridCol w:w="991"/>
        <w:gridCol w:w="246"/>
        <w:gridCol w:w="199"/>
        <w:gridCol w:w="282"/>
        <w:gridCol w:w="154"/>
        <w:gridCol w:w="130"/>
        <w:gridCol w:w="19"/>
        <w:gridCol w:w="382"/>
        <w:gridCol w:w="49"/>
        <w:gridCol w:w="126"/>
        <w:gridCol w:w="570"/>
        <w:gridCol w:w="171"/>
        <w:gridCol w:w="222"/>
        <w:gridCol w:w="68"/>
        <w:gridCol w:w="141"/>
        <w:gridCol w:w="293"/>
        <w:gridCol w:w="265"/>
        <w:gridCol w:w="173"/>
        <w:gridCol w:w="47"/>
        <w:gridCol w:w="173"/>
        <w:gridCol w:w="203"/>
        <w:gridCol w:w="231"/>
        <w:gridCol w:w="73"/>
        <w:gridCol w:w="489"/>
        <w:gridCol w:w="130"/>
        <w:gridCol w:w="244"/>
        <w:gridCol w:w="987"/>
      </w:tblGrid>
      <w:tr w:rsidR="00592DC4" w:rsidRPr="00DC2A2A" w14:paraId="7885E07E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C0D81" w14:textId="64AFC72A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EE71B" w14:textId="77777777" w:rsidR="00E25518" w:rsidRPr="00DC2A2A" w:rsidRDefault="00E25518" w:rsidP="007465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Name in Full</w:t>
            </w:r>
          </w:p>
          <w:p w14:paraId="5C54B718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sz w:val="18"/>
                <w:szCs w:val="18"/>
              </w:rPr>
              <w:t>(In Block Letters)</w:t>
            </w:r>
          </w:p>
        </w:tc>
        <w:tc>
          <w:tcPr>
            <w:tcW w:w="3644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0E1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70C4F" w:rsidRPr="00DC2A2A" w14:paraId="5411A49F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A11F7" w14:textId="4678769E" w:rsidR="00C70C4F" w:rsidRPr="00DC2A2A" w:rsidRDefault="00C70C4F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018E2" w14:textId="05D856D9" w:rsidR="00C70C4F" w:rsidRPr="00DC2A2A" w:rsidRDefault="00C70C4F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Father’s Name</w:t>
            </w:r>
          </w:p>
        </w:tc>
        <w:tc>
          <w:tcPr>
            <w:tcW w:w="3644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C02" w14:textId="77777777" w:rsidR="00C70C4F" w:rsidRPr="00DC2A2A" w:rsidRDefault="00C70C4F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2A4D8B0D" w14:textId="77777777" w:rsidTr="00DE40AC">
        <w:trPr>
          <w:trHeight w:val="317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0229B3" w14:textId="166B5581" w:rsidR="001458E6" w:rsidRPr="00DC2A2A" w:rsidRDefault="001458E6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DAD" w14:textId="3750DE81" w:rsidR="001458E6" w:rsidRPr="00DC2A2A" w:rsidRDefault="001458E6" w:rsidP="00592DC4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Age:</w:t>
            </w:r>
          </w:p>
        </w:tc>
        <w:tc>
          <w:tcPr>
            <w:tcW w:w="6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06AF" w14:textId="3083473E" w:rsidR="001458E6" w:rsidRPr="00DC2A2A" w:rsidRDefault="001458E6" w:rsidP="00592DC4">
            <w:pPr>
              <w:spacing w:line="276" w:lineRule="auto"/>
              <w:ind w:left="8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Date of Birth:</w:t>
            </w:r>
          </w:p>
        </w:tc>
        <w:tc>
          <w:tcPr>
            <w:tcW w:w="1144" w:type="pct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B37E74" w14:textId="7A52097D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Gender: </w:t>
            </w:r>
          </w:p>
          <w:p w14:paraId="04F6AD93" w14:textId="77777777" w:rsidR="001458E6" w:rsidRPr="00DC2A2A" w:rsidRDefault="001458E6" w:rsidP="00592DC4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606CB22" w14:textId="382E3F82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Marital Status:</w:t>
            </w:r>
          </w:p>
        </w:tc>
        <w:tc>
          <w:tcPr>
            <w:tcW w:w="1089" w:type="pct"/>
            <w:gridSpan w:val="1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DABAA86" w14:textId="7E44D044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Category:</w:t>
            </w:r>
          </w:p>
          <w:p w14:paraId="0DB9A1FC" w14:textId="77777777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ED11782" w14:textId="3F9612C1" w:rsidR="001458E6" w:rsidRPr="00DC2A2A" w:rsidRDefault="001458E6" w:rsidP="00592DC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Nationality:        </w:t>
            </w:r>
          </w:p>
        </w:tc>
        <w:tc>
          <w:tcPr>
            <w:tcW w:w="1411" w:type="pct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02FB8D8" w14:textId="1D05B030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Valid ID:</w:t>
            </w:r>
          </w:p>
          <w:p w14:paraId="75099B54" w14:textId="77777777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1D31806" w14:textId="04CE2FBA" w:rsidR="001458E6" w:rsidRPr="00DC2A2A" w:rsidRDefault="001458E6" w:rsidP="00592DC4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ID No.                </w:t>
            </w:r>
          </w:p>
        </w:tc>
      </w:tr>
      <w:tr w:rsidR="00592DC4" w:rsidRPr="00DC2A2A" w14:paraId="491F85C2" w14:textId="77777777" w:rsidTr="00DE40AC">
        <w:trPr>
          <w:trHeight w:val="20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ED16B" w14:textId="77777777" w:rsidR="001458E6" w:rsidRPr="00DC2A2A" w:rsidRDefault="001458E6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4C512" w14:textId="0AF380B4" w:rsidR="001458E6" w:rsidRPr="00DC2A2A" w:rsidRDefault="001458E6" w:rsidP="007465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FD09B" w14:textId="77777777" w:rsidR="001458E6" w:rsidRPr="00DC2A2A" w:rsidRDefault="001458E6" w:rsidP="001458E6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144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91D27" w14:textId="2101E1CA" w:rsidR="001458E6" w:rsidRPr="00DC2A2A" w:rsidRDefault="001458E6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9" w:type="pct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0444D" w14:textId="77777777" w:rsidR="001458E6" w:rsidRPr="00DC2A2A" w:rsidRDefault="001458E6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1" w:type="pct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8FD6F" w14:textId="77777777" w:rsidR="001458E6" w:rsidRPr="00DC2A2A" w:rsidRDefault="001458E6" w:rsidP="00746535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6395DD60" w14:textId="3D324B92" w:rsidTr="00DE40AC">
        <w:trPr>
          <w:trHeight w:val="363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C48A3" w14:textId="2EBC01FE" w:rsidR="00746535" w:rsidRPr="00DC2A2A" w:rsidRDefault="00746535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B8A07" w14:textId="77777777" w:rsidR="00746535" w:rsidRPr="00DC2A2A" w:rsidRDefault="00746535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Phone/ Mobile No.</w:t>
            </w:r>
          </w:p>
        </w:tc>
        <w:tc>
          <w:tcPr>
            <w:tcW w:w="1144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0F47" w14:textId="77777777" w:rsidR="00746535" w:rsidRPr="00DC2A2A" w:rsidRDefault="00746535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8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D22D7" w14:textId="3B954093" w:rsidR="00746535" w:rsidRPr="00DC2A2A" w:rsidRDefault="00746535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Email id</w:t>
            </w:r>
          </w:p>
        </w:tc>
        <w:tc>
          <w:tcPr>
            <w:tcW w:w="1411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A0411" w14:textId="77777777" w:rsidR="00746535" w:rsidRPr="00DC2A2A" w:rsidRDefault="00746535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2F56BB20" w14:textId="77777777" w:rsidTr="00961F5D">
        <w:trPr>
          <w:trHeight w:val="683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A89C4" w14:textId="7DA535BA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3C82B" w14:textId="66148092" w:rsidR="00E25518" w:rsidRPr="00DC2A2A" w:rsidRDefault="00746535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Present Address </w:t>
            </w:r>
          </w:p>
        </w:tc>
        <w:tc>
          <w:tcPr>
            <w:tcW w:w="3644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FAA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32C24F75" w14:textId="77777777" w:rsidTr="00CE3CD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58807" w14:textId="460B1336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405F" w14:textId="77777777" w:rsidR="00E25518" w:rsidRPr="00DC2A2A" w:rsidRDefault="00E25518" w:rsidP="007465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Educational Qualifications </w:t>
            </w:r>
          </w:p>
        </w:tc>
      </w:tr>
      <w:tr w:rsidR="00E30699" w:rsidRPr="00DC2A2A" w14:paraId="2B4C2756" w14:textId="77777777" w:rsidTr="00DE40AC">
        <w:trPr>
          <w:trHeight w:val="49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F1843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2BD99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Sl. No.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D9E3A" w14:textId="0A8DBA52" w:rsidR="00E25518" w:rsidRPr="00DC2A2A" w:rsidRDefault="00E25518" w:rsidP="00687E2E">
            <w:pPr>
              <w:pStyle w:val="Heading5"/>
              <w:jc w:val="center"/>
              <w:rPr>
                <w:rFonts w:ascii="Bookman Old Style" w:eastAsia="Times New Roman" w:hAnsi="Bookman Old Style" w:cs="Times New Roman"/>
                <w:color w:val="auto"/>
                <w:sz w:val="18"/>
                <w:szCs w:val="18"/>
              </w:rPr>
            </w:pPr>
            <w:r w:rsidRPr="00DC2A2A">
              <w:rPr>
                <w:rFonts w:ascii="Bookman Old Style" w:eastAsia="Times New Roman" w:hAnsi="Bookman Old Style" w:cs="Times New Roman"/>
                <w:color w:val="auto"/>
                <w:sz w:val="18"/>
                <w:szCs w:val="18"/>
              </w:rPr>
              <w:t>Degree Obtained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BF2EF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Specialization</w:t>
            </w: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88D3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Cs/>
                <w:sz w:val="18"/>
                <w:szCs w:val="18"/>
              </w:rPr>
              <w:t>Name of the University/Institute</w:t>
            </w: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4E3DE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Cs/>
                <w:sz w:val="18"/>
                <w:szCs w:val="18"/>
              </w:rPr>
              <w:t>Year of Passing</w:t>
            </w: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6D9F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Cs/>
                <w:sz w:val="18"/>
                <w:szCs w:val="18"/>
              </w:rPr>
              <w:t>% of Marks/ CGPA</w:t>
            </w: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72E1" w14:textId="77777777" w:rsidR="00E25518" w:rsidRPr="00DC2A2A" w:rsidRDefault="00E25518" w:rsidP="00687E2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Cs/>
                <w:sz w:val="18"/>
                <w:szCs w:val="18"/>
              </w:rPr>
              <w:t>Class/ Division</w:t>
            </w:r>
          </w:p>
        </w:tc>
      </w:tr>
      <w:tr w:rsidR="00E30699" w:rsidRPr="00DC2A2A" w14:paraId="4B2DDFAD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E2FD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9C819" w14:textId="77777777" w:rsidR="00E25518" w:rsidRPr="00DC2A2A" w:rsidRDefault="00E25518" w:rsidP="00746535">
            <w:pPr>
              <w:tabs>
                <w:tab w:val="left" w:pos="58"/>
                <w:tab w:val="left" w:pos="333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(i)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E25CC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Ph.D.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CDE3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605C1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776C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B7C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DA5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61FE8761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ACB09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BF447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(ii)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4A18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M.Sc./MCA/</w:t>
            </w: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DC2A2A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24FC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ACBE5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D0B2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18D6A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08D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5526ACE2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C7052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E030F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(iii)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8274D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B.Sc./B. Tech.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8681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D761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864B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C8CD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A4D0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20D419E0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3477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09552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(iv)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D2755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XII Class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AB8B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D910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1DB9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2EBAE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3D4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10406902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15FB3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107C7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(v)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44E84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X Class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BCA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6FE7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CB58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CF2E2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7EBA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4D5AE4BA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9377D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26E03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(vi)</w:t>
            </w:r>
          </w:p>
        </w:tc>
        <w:tc>
          <w:tcPr>
            <w:tcW w:w="10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31407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Other if any</w:t>
            </w:r>
          </w:p>
        </w:tc>
        <w:tc>
          <w:tcPr>
            <w:tcW w:w="7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071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0E02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55B51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D102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D7A7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66F8777F" w14:textId="77777777" w:rsidTr="00CE3CDD">
        <w:trPr>
          <w:trHeight w:val="374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5A337" w14:textId="31ECD529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412E" w14:textId="77777777" w:rsidR="00E25518" w:rsidRPr="00DC2A2A" w:rsidRDefault="00E25518" w:rsidP="007465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>Ph.D. Degree Details</w:t>
            </w:r>
          </w:p>
        </w:tc>
      </w:tr>
      <w:tr w:rsidR="00CE3CDD" w:rsidRPr="00DC2A2A" w14:paraId="36669473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D31A7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6D0CC" w14:textId="77777777" w:rsidR="00E25518" w:rsidRPr="00DC2A2A" w:rsidRDefault="00E25518" w:rsidP="00746535">
            <w:pPr>
              <w:numPr>
                <w:ilvl w:val="0"/>
                <w:numId w:val="4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Ph.D. Thesis Title  </w:t>
            </w:r>
          </w:p>
        </w:tc>
        <w:tc>
          <w:tcPr>
            <w:tcW w:w="284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08FC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23DB22B1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9BEA5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382A1" w14:textId="77777777" w:rsidR="00E25518" w:rsidRPr="00DC2A2A" w:rsidRDefault="00E25518" w:rsidP="00746535">
            <w:pPr>
              <w:numPr>
                <w:ilvl w:val="0"/>
                <w:numId w:val="4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Research area of Ph.D. Thesis work</w:t>
            </w:r>
          </w:p>
        </w:tc>
        <w:tc>
          <w:tcPr>
            <w:tcW w:w="284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274B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226B9D0D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ADDA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05DF6" w14:textId="77777777" w:rsidR="00E25518" w:rsidRPr="00DC2A2A" w:rsidRDefault="00E25518" w:rsidP="00746535">
            <w:pPr>
              <w:numPr>
                <w:ilvl w:val="0"/>
                <w:numId w:val="4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Date of Submission of Ph.D. Thesis</w:t>
            </w:r>
          </w:p>
        </w:tc>
        <w:tc>
          <w:tcPr>
            <w:tcW w:w="284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7111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3E4BC6F8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4C993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3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5DBAD" w14:textId="77777777" w:rsidR="00E25518" w:rsidRPr="00DC2A2A" w:rsidRDefault="00E25518" w:rsidP="00746535">
            <w:pPr>
              <w:numPr>
                <w:ilvl w:val="0"/>
                <w:numId w:val="4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Date of the Award of Ph.D. Degree</w:t>
            </w:r>
          </w:p>
        </w:tc>
        <w:tc>
          <w:tcPr>
            <w:tcW w:w="284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5C6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7898CABE" w14:textId="77777777" w:rsidTr="00CE3CD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CFE38" w14:textId="65BA57DD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9A48" w14:textId="77777777" w:rsidR="00E25518" w:rsidRPr="00DC2A2A" w:rsidRDefault="00E25518" w:rsidP="007465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>M.Sc./MCA/</w:t>
            </w:r>
            <w:proofErr w:type="spellStart"/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>M.Tech</w:t>
            </w:r>
            <w:proofErr w:type="spellEnd"/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>. Degree Details</w:t>
            </w:r>
          </w:p>
        </w:tc>
      </w:tr>
      <w:tr w:rsidR="00592DC4" w:rsidRPr="00DC2A2A" w14:paraId="4C835ABF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6CE57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2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6A80F" w14:textId="77777777" w:rsidR="00E25518" w:rsidRPr="00DC2A2A" w:rsidRDefault="00E25518" w:rsidP="00746535">
            <w:pPr>
              <w:numPr>
                <w:ilvl w:val="0"/>
                <w:numId w:val="7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M.Sc./MCA/</w:t>
            </w: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DC2A2A">
              <w:rPr>
                <w:rFonts w:ascii="Bookman Old Style" w:hAnsi="Bookman Old Style"/>
                <w:sz w:val="18"/>
                <w:szCs w:val="18"/>
              </w:rPr>
              <w:t>. Dissertation Title</w:t>
            </w:r>
          </w:p>
        </w:tc>
        <w:tc>
          <w:tcPr>
            <w:tcW w:w="235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3A1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541FF0BF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D3BDC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2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508" w14:textId="77777777" w:rsidR="00E25518" w:rsidRPr="00DC2A2A" w:rsidRDefault="00E25518" w:rsidP="00746535">
            <w:pPr>
              <w:numPr>
                <w:ilvl w:val="0"/>
                <w:numId w:val="7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Area of M.Sc./MCA/</w:t>
            </w: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 Dissertation work</w:t>
            </w:r>
          </w:p>
        </w:tc>
        <w:tc>
          <w:tcPr>
            <w:tcW w:w="235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232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440C0333" w14:textId="77777777" w:rsidTr="00CE3CD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B2F7" w14:textId="38C9AE8C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96EE" w14:textId="77777777" w:rsidR="00E25518" w:rsidRPr="00DC2A2A" w:rsidRDefault="00E25518" w:rsidP="007465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proofErr w:type="spellStart"/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>Post Doctoral</w:t>
            </w:r>
            <w:proofErr w:type="spellEnd"/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Fellowship Details</w:t>
            </w:r>
          </w:p>
        </w:tc>
      </w:tr>
      <w:tr w:rsidR="00CE3CDD" w:rsidRPr="00DC2A2A" w14:paraId="7AB942FC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39418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1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52B06" w14:textId="77777777" w:rsidR="00E25518" w:rsidRPr="00DC2A2A" w:rsidRDefault="00E25518" w:rsidP="00746535">
            <w:pPr>
              <w:numPr>
                <w:ilvl w:val="0"/>
                <w:numId w:val="2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No. of years of </w:t>
            </w: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Post Doctoral</w:t>
            </w:r>
            <w:proofErr w:type="spellEnd"/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 Fellowship</w:t>
            </w:r>
          </w:p>
        </w:tc>
        <w:tc>
          <w:tcPr>
            <w:tcW w:w="236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318A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7C35C834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BC52B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1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D3C4" w14:textId="77777777" w:rsidR="00E25518" w:rsidRPr="00DC2A2A" w:rsidRDefault="00E25518" w:rsidP="00746535">
            <w:pPr>
              <w:numPr>
                <w:ilvl w:val="0"/>
                <w:numId w:val="2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Areas of Specialization</w:t>
            </w:r>
          </w:p>
        </w:tc>
        <w:tc>
          <w:tcPr>
            <w:tcW w:w="236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FB8B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4CEE5E00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E6263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1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12E3A" w14:textId="77777777" w:rsidR="00E25518" w:rsidRPr="00DC2A2A" w:rsidRDefault="00E25518" w:rsidP="00746535">
            <w:pPr>
              <w:numPr>
                <w:ilvl w:val="0"/>
                <w:numId w:val="2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Institute/ R&amp;D Lab</w:t>
            </w:r>
          </w:p>
        </w:tc>
        <w:tc>
          <w:tcPr>
            <w:tcW w:w="2367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51A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71FD03A0" w14:textId="77777777" w:rsidTr="004C22F3">
        <w:trPr>
          <w:trHeight w:val="269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911BF" w14:textId="2C3A14F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ADDE" w14:textId="77777777" w:rsidR="00E25518" w:rsidRPr="00DC2A2A" w:rsidRDefault="00E25518" w:rsidP="007465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Present Employment with Salary Details  </w:t>
            </w:r>
          </w:p>
        </w:tc>
      </w:tr>
      <w:tr w:rsidR="00CE3CDD" w:rsidRPr="00DC2A2A" w14:paraId="3476DBE5" w14:textId="77777777" w:rsidTr="00592DC4">
        <w:trPr>
          <w:trHeight w:val="105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0F322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C294D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Institute/ Organization</w:t>
            </w:r>
          </w:p>
        </w:tc>
        <w:tc>
          <w:tcPr>
            <w:tcW w:w="6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79E4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11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5F0AE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EF64F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Pay Band</w:t>
            </w:r>
          </w:p>
        </w:tc>
        <w:tc>
          <w:tcPr>
            <w:tcW w:w="6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C3042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Grade Pay</w:t>
            </w:r>
          </w:p>
        </w:tc>
        <w:tc>
          <w:tcPr>
            <w:tcW w:w="9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1BB0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Total Salary (Per month) in </w:t>
            </w: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Rs</w:t>
            </w:r>
            <w:proofErr w:type="spellEnd"/>
            <w:r w:rsidRPr="00DC2A2A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</w:tr>
      <w:tr w:rsidR="00CE3CDD" w:rsidRPr="00DC2A2A" w14:paraId="6F69CA70" w14:textId="77777777" w:rsidTr="00592DC4">
        <w:trPr>
          <w:trHeight w:val="398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EB96E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C979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1360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29C22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CAC4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4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9F73C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91BE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4ABEB17F" w14:textId="77777777" w:rsidTr="00CE3CD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C4BBB" w14:textId="4B4314FB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3BD9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Years of Experience (Post-Ph.D.)</w:t>
            </w:r>
          </w:p>
        </w:tc>
      </w:tr>
      <w:tr w:rsidR="00E30699" w:rsidRPr="00DC2A2A" w14:paraId="2372A3F8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C41C9" w14:textId="77777777" w:rsidR="00E25518" w:rsidRPr="00DC2A2A" w:rsidRDefault="00E25518" w:rsidP="001458E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47E08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Nature</w:t>
            </w:r>
          </w:p>
        </w:tc>
        <w:tc>
          <w:tcPr>
            <w:tcW w:w="134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3D3B9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 India</w:t>
            </w:r>
          </w:p>
        </w:tc>
        <w:tc>
          <w:tcPr>
            <w:tcW w:w="8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E1960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 Abroad</w:t>
            </w:r>
          </w:p>
        </w:tc>
        <w:tc>
          <w:tcPr>
            <w:tcW w:w="12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686B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E30699" w:rsidRPr="00DC2A2A" w14:paraId="02982201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9256F" w14:textId="77777777" w:rsidR="00E25518" w:rsidRPr="00DC2A2A" w:rsidRDefault="00E25518" w:rsidP="001458E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DB99C" w14:textId="77777777" w:rsidR="00E25518" w:rsidRPr="00DC2A2A" w:rsidRDefault="00E25518" w:rsidP="00746535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Teaching</w:t>
            </w:r>
          </w:p>
        </w:tc>
        <w:tc>
          <w:tcPr>
            <w:tcW w:w="134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68EE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53DDD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0A1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2B9293E4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D3291" w14:textId="77777777" w:rsidR="00E25518" w:rsidRPr="00DC2A2A" w:rsidRDefault="00E25518" w:rsidP="001458E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9B2FB" w14:textId="77777777" w:rsidR="00E25518" w:rsidRPr="00DC2A2A" w:rsidRDefault="00E25518" w:rsidP="00746535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Research</w:t>
            </w:r>
          </w:p>
        </w:tc>
        <w:tc>
          <w:tcPr>
            <w:tcW w:w="134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40A8B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5BA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D163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74EC660E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04BE6" w14:textId="77777777" w:rsidR="00E25518" w:rsidRPr="00DC2A2A" w:rsidRDefault="00E25518" w:rsidP="001458E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C87A1" w14:textId="77777777" w:rsidR="00E25518" w:rsidRPr="00DC2A2A" w:rsidRDefault="00E25518" w:rsidP="00746535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Industry</w:t>
            </w:r>
          </w:p>
        </w:tc>
        <w:tc>
          <w:tcPr>
            <w:tcW w:w="134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F37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917F7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4DDA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17512470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41A54" w14:textId="77777777" w:rsidR="00E25518" w:rsidRPr="00DC2A2A" w:rsidRDefault="00E25518" w:rsidP="001458E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CA15" w14:textId="77777777" w:rsidR="00E25518" w:rsidRPr="00DC2A2A" w:rsidRDefault="00E25518" w:rsidP="00746535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Administrative </w:t>
            </w:r>
          </w:p>
        </w:tc>
        <w:tc>
          <w:tcPr>
            <w:tcW w:w="134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F38A3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70B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3DAE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65EFF8C9" w14:textId="77777777" w:rsidTr="00CE3CD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FA991" w14:textId="5DBF5D1E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E116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Number of Years of Experience (Pre-Ph.D.)</w:t>
            </w:r>
          </w:p>
        </w:tc>
      </w:tr>
      <w:tr w:rsidR="00CE3CDD" w:rsidRPr="00DC2A2A" w14:paraId="7BF62C4D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81129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71914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Nature</w:t>
            </w:r>
          </w:p>
        </w:tc>
        <w:tc>
          <w:tcPr>
            <w:tcW w:w="156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9DD2B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 India</w:t>
            </w:r>
          </w:p>
        </w:tc>
        <w:tc>
          <w:tcPr>
            <w:tcW w:w="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6B0B6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 Abroad</w:t>
            </w: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F3C9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CE3CDD" w:rsidRPr="00DC2A2A" w14:paraId="6286F3C9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E6E59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C2737" w14:textId="77777777" w:rsidR="00E25518" w:rsidRPr="00DC2A2A" w:rsidRDefault="00E25518" w:rsidP="00746535">
            <w:pPr>
              <w:numPr>
                <w:ilvl w:val="0"/>
                <w:numId w:val="9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Teaching</w:t>
            </w:r>
          </w:p>
        </w:tc>
        <w:tc>
          <w:tcPr>
            <w:tcW w:w="156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975D9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ACBE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BD4C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20CFD7E1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34480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E494" w14:textId="77777777" w:rsidR="00E25518" w:rsidRPr="00DC2A2A" w:rsidRDefault="00E25518" w:rsidP="00746535">
            <w:pPr>
              <w:numPr>
                <w:ilvl w:val="0"/>
                <w:numId w:val="9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Research</w:t>
            </w:r>
          </w:p>
        </w:tc>
        <w:tc>
          <w:tcPr>
            <w:tcW w:w="156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C1D5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0C77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1E2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33DA3DB6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98E4E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52FAF" w14:textId="77777777" w:rsidR="00E25518" w:rsidRPr="00DC2A2A" w:rsidRDefault="00E25518" w:rsidP="00746535">
            <w:pPr>
              <w:numPr>
                <w:ilvl w:val="0"/>
                <w:numId w:val="8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Industry</w:t>
            </w:r>
          </w:p>
        </w:tc>
        <w:tc>
          <w:tcPr>
            <w:tcW w:w="156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33540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EA8A6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BE53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4452125D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E3480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0F3FB" w14:textId="77777777" w:rsidR="00E25518" w:rsidRPr="00DC2A2A" w:rsidRDefault="00E25518" w:rsidP="00746535">
            <w:pPr>
              <w:numPr>
                <w:ilvl w:val="0"/>
                <w:numId w:val="8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Administrative</w:t>
            </w:r>
          </w:p>
        </w:tc>
        <w:tc>
          <w:tcPr>
            <w:tcW w:w="156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CA17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1890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C5FC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5518" w:rsidRPr="00DC2A2A" w14:paraId="6E214FB2" w14:textId="77777777" w:rsidTr="004C22F3">
        <w:trPr>
          <w:trHeight w:val="296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4E02" w14:textId="11642C9B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5C80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No. of Publications   </w:t>
            </w:r>
          </w:p>
        </w:tc>
      </w:tr>
      <w:tr w:rsidR="00EE3777" w:rsidRPr="00DC2A2A" w14:paraId="4CCEE095" w14:textId="77777777" w:rsidTr="00DE40AC">
        <w:trPr>
          <w:trHeight w:val="144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B5E85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5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5DBB9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Nature</w:t>
            </w:r>
          </w:p>
        </w:tc>
        <w:tc>
          <w:tcPr>
            <w:tcW w:w="8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B2604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Published (SCI)</w:t>
            </w:r>
          </w:p>
        </w:tc>
        <w:tc>
          <w:tcPr>
            <w:tcW w:w="7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E512E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In-Press (SCI)</w:t>
            </w:r>
          </w:p>
        </w:tc>
        <w:tc>
          <w:tcPr>
            <w:tcW w:w="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1080" w14:textId="77777777" w:rsidR="00E25518" w:rsidRPr="00DC2A2A" w:rsidRDefault="00E25518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E30699" w:rsidRPr="00DC2A2A" w14:paraId="56E71315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A850D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F2427" w14:textId="77777777" w:rsidR="00E25518" w:rsidRPr="00DC2A2A" w:rsidRDefault="00E25518" w:rsidP="00746535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Refereed Journals</w:t>
            </w:r>
          </w:p>
        </w:tc>
        <w:tc>
          <w:tcPr>
            <w:tcW w:w="10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AE39B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National (SCI)</w:t>
            </w:r>
          </w:p>
        </w:tc>
        <w:tc>
          <w:tcPr>
            <w:tcW w:w="8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A7951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CE142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69BB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5F0EAFF6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3F8E6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07B73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CDA32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International (SCI)</w:t>
            </w:r>
          </w:p>
        </w:tc>
        <w:tc>
          <w:tcPr>
            <w:tcW w:w="8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B8DD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CB372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BD1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77D0EB7F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153F2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E541C" w14:textId="30082F47" w:rsidR="00E25518" w:rsidRPr="00DC2A2A" w:rsidRDefault="001458E6" w:rsidP="001458E6">
            <w:pPr>
              <w:numPr>
                <w:ilvl w:val="0"/>
                <w:numId w:val="3"/>
              </w:numPr>
              <w:suppressAutoHyphens/>
              <w:ind w:left="0" w:firstLine="0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Conference </w:t>
            </w:r>
            <w:r w:rsidR="00E25518" w:rsidRPr="00DC2A2A">
              <w:rPr>
                <w:rFonts w:ascii="Bookman Old Style" w:hAnsi="Bookman Old Style"/>
                <w:sz w:val="18"/>
                <w:szCs w:val="18"/>
              </w:rPr>
              <w:t>Proceedings</w:t>
            </w:r>
          </w:p>
        </w:tc>
        <w:tc>
          <w:tcPr>
            <w:tcW w:w="10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DB746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National (SCI)</w:t>
            </w:r>
          </w:p>
        </w:tc>
        <w:tc>
          <w:tcPr>
            <w:tcW w:w="8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D0F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A94EF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8DE8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30699" w:rsidRPr="00DC2A2A" w14:paraId="2B172218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6ED5" w14:textId="77777777" w:rsidR="00E25518" w:rsidRPr="00DC2A2A" w:rsidRDefault="00E25518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B96B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D2820" w14:textId="77777777" w:rsidR="00E25518" w:rsidRPr="00DC2A2A" w:rsidRDefault="00E25518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International (SCI)</w:t>
            </w:r>
          </w:p>
        </w:tc>
        <w:tc>
          <w:tcPr>
            <w:tcW w:w="8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F677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41ED4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7E90" w14:textId="77777777" w:rsidR="00E25518" w:rsidRPr="00DC2A2A" w:rsidRDefault="00E25518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E3777" w:rsidRPr="00DC2A2A" w14:paraId="2736D39D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CD02" w14:textId="4B0FEE94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C9AD9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Books Published</w:t>
            </w:r>
          </w:p>
        </w:tc>
        <w:tc>
          <w:tcPr>
            <w:tcW w:w="3442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3780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E3777" w:rsidRPr="00DC2A2A" w14:paraId="06BE23AE" w14:textId="77777777" w:rsidTr="004C22F3">
        <w:trPr>
          <w:trHeight w:val="26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0E4A8" w14:textId="3D408D6A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0EAD5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Chapters Published</w:t>
            </w:r>
          </w:p>
        </w:tc>
        <w:tc>
          <w:tcPr>
            <w:tcW w:w="3442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B323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E3777" w:rsidRPr="00DC2A2A" w14:paraId="158C78ED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B7525" w14:textId="707DF9B1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E95B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Editor of Journals (Nos.)</w:t>
            </w:r>
          </w:p>
        </w:tc>
        <w:tc>
          <w:tcPr>
            <w:tcW w:w="3442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0486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E3777" w:rsidRPr="00DC2A2A" w14:paraId="752BBAA1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7DEC9" w14:textId="2BE0E181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A91D2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Reviewer of Journals (Nos.)</w:t>
            </w:r>
          </w:p>
        </w:tc>
        <w:tc>
          <w:tcPr>
            <w:tcW w:w="3442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0619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490EF1CA" w14:textId="77777777" w:rsidTr="00592DC4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3B29E" w14:textId="6D37E269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82241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Ph.D. Thesis/P.G. Dissertations Supervised</w:t>
            </w:r>
          </w:p>
        </w:tc>
        <w:tc>
          <w:tcPr>
            <w:tcW w:w="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6DCB3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Course</w:t>
            </w:r>
          </w:p>
        </w:tc>
        <w:tc>
          <w:tcPr>
            <w:tcW w:w="9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D84A2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Supervisor/</w:t>
            </w:r>
          </w:p>
          <w:p w14:paraId="4276313D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Co-Supervisor/</w:t>
            </w:r>
          </w:p>
        </w:tc>
        <w:tc>
          <w:tcPr>
            <w:tcW w:w="7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BCAB3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Awarded</w:t>
            </w:r>
          </w:p>
        </w:tc>
        <w:tc>
          <w:tcPr>
            <w:tcW w:w="5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C1131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Submitted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4850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Ongoing</w:t>
            </w:r>
            <w:proofErr w:type="spellEnd"/>
          </w:p>
        </w:tc>
      </w:tr>
      <w:tr w:rsidR="00592DC4" w:rsidRPr="00DC2A2A" w14:paraId="775FA4D2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EAC38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1D862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6DAA1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Ph.D.</w:t>
            </w:r>
          </w:p>
        </w:tc>
        <w:tc>
          <w:tcPr>
            <w:tcW w:w="9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E20B7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9D83B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941C6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29F7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5335B4A9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3000E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5E4FD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E97D4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P.G.</w:t>
            </w:r>
          </w:p>
        </w:tc>
        <w:tc>
          <w:tcPr>
            <w:tcW w:w="97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3524C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8DC84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0828E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49D1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E3CDD" w:rsidRPr="00DC2A2A" w14:paraId="71DE21AA" w14:textId="77777777" w:rsidTr="00DE40AC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09A26" w14:textId="13F5BA1A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68D14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No. of Patents </w:t>
            </w:r>
          </w:p>
        </w:tc>
        <w:tc>
          <w:tcPr>
            <w:tcW w:w="169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F19F8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Awarded</w:t>
            </w:r>
          </w:p>
        </w:tc>
        <w:tc>
          <w:tcPr>
            <w:tcW w:w="175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39E6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Submitted</w:t>
            </w:r>
          </w:p>
        </w:tc>
      </w:tr>
      <w:tr w:rsidR="00CE3CDD" w:rsidRPr="00DC2A2A" w14:paraId="388638C0" w14:textId="77777777" w:rsidTr="00DE40AC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E7349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9B387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9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0D32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5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181F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29FE0D2F" w14:textId="77777777" w:rsidTr="007F3961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BEF46" w14:textId="54F136E9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71BE1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Sponsored Projects</w:t>
            </w: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58392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Completed</w:t>
            </w: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5430B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Ongoing</w:t>
            </w:r>
            <w:proofErr w:type="spellEnd"/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D005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Total Amount in Lakhs</w:t>
            </w:r>
          </w:p>
        </w:tc>
      </w:tr>
      <w:tr w:rsidR="00592DC4" w:rsidRPr="00DC2A2A" w14:paraId="18F85EF6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C94DA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71B55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03ED5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738A3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9516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0AEE88B7" w14:textId="77777777" w:rsidTr="007F3961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C169" w14:textId="44D45CB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B9BE7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Consultancy Works</w:t>
            </w: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E70D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Completed</w:t>
            </w: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BA8E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DC2A2A">
              <w:rPr>
                <w:rFonts w:ascii="Bookman Old Style" w:hAnsi="Bookman Old Style"/>
                <w:sz w:val="18"/>
                <w:szCs w:val="18"/>
              </w:rPr>
              <w:t>Ongoing</w:t>
            </w:r>
            <w:proofErr w:type="spellEnd"/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DBD0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Total Amount in Lakhs</w:t>
            </w:r>
          </w:p>
        </w:tc>
      </w:tr>
      <w:tr w:rsidR="00592DC4" w:rsidRPr="00DC2A2A" w14:paraId="45DD6E69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F9943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795CE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ABA0F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08A18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A0DA" w14:textId="77777777" w:rsidR="00145A83" w:rsidRPr="00DC2A2A" w:rsidRDefault="00145A83" w:rsidP="00592DC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0025459B" w14:textId="77777777" w:rsidTr="007F3961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9A38" w14:textId="21F5AAAE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63BA6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No. of Awards/ Honours/Prizes/Medals    </w:t>
            </w: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B18F5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Awarded</w:t>
            </w: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95E0B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Proposed, if any</w:t>
            </w: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D38B" w14:textId="77777777" w:rsidR="00145A83" w:rsidRPr="00DC2A2A" w:rsidRDefault="00145A83" w:rsidP="00592DC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Remarks, if any</w:t>
            </w:r>
          </w:p>
        </w:tc>
      </w:tr>
      <w:tr w:rsidR="00592DC4" w:rsidRPr="00DC2A2A" w14:paraId="64B2C423" w14:textId="77777777" w:rsidTr="007F3961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F113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C2E5C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B5A16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CF97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A648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E3777" w:rsidRPr="00DC2A2A" w14:paraId="24A69B0F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B6475" w14:textId="68A192A6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3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9AC00" w14:textId="4F7A95C4" w:rsidR="00145A83" w:rsidRPr="00DC2A2A" w:rsidRDefault="00145A83" w:rsidP="00746535">
            <w:pPr>
              <w:pStyle w:val="ListParagraph"/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No. of Short-Term Courses /Workshop/ Symposiums / Seminars Conducted</w:t>
            </w:r>
          </w:p>
        </w:tc>
        <w:tc>
          <w:tcPr>
            <w:tcW w:w="3442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717D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45A83" w:rsidRPr="00DC2A2A" w14:paraId="3A525363" w14:textId="77777777" w:rsidTr="004C22F3">
        <w:trPr>
          <w:trHeight w:val="2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74F57" w14:textId="1983E869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7BA0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List the Courses you would like to develop at NIT JSR</w:t>
            </w:r>
          </w:p>
        </w:tc>
      </w:tr>
      <w:tr w:rsidR="00592DC4" w:rsidRPr="00DC2A2A" w14:paraId="01CC640B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5C187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133D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Course Title(s)</w:t>
            </w:r>
          </w:p>
        </w:tc>
        <w:tc>
          <w:tcPr>
            <w:tcW w:w="15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D1AB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Level (UG/PG)</w:t>
            </w:r>
          </w:p>
        </w:tc>
      </w:tr>
      <w:tr w:rsidR="00592DC4" w:rsidRPr="00DC2A2A" w14:paraId="40530071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6A216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4E049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4D7F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3BC49F80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4B9E7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BE5E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E1C1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45A83" w:rsidRPr="00DC2A2A" w14:paraId="4F01C79F" w14:textId="77777777" w:rsidTr="004C22F3">
        <w:trPr>
          <w:trHeight w:val="26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27CB0B" w14:textId="7477D284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1ACB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List the Courses you would like to teach at NIT JSR</w:t>
            </w:r>
          </w:p>
        </w:tc>
      </w:tr>
      <w:tr w:rsidR="005B21B1" w:rsidRPr="00DC2A2A" w14:paraId="2901228E" w14:textId="77777777" w:rsidTr="00DE1B7D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53F71B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3B8034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Course Title(s)</w:t>
            </w:r>
          </w:p>
        </w:tc>
        <w:tc>
          <w:tcPr>
            <w:tcW w:w="1548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29FA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Level (UG/PG)</w:t>
            </w:r>
          </w:p>
        </w:tc>
      </w:tr>
      <w:tr w:rsidR="005B21B1" w:rsidRPr="00DC2A2A" w14:paraId="5E519593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7670C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F972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6C31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B21B1" w:rsidRPr="00DC2A2A" w14:paraId="1751F502" w14:textId="77777777" w:rsidTr="00592DC4">
        <w:trPr>
          <w:trHeight w:val="340"/>
        </w:trPr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41951" w14:textId="77777777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snapToGrid w:val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3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C2E5E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7C07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37FE10B2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106BF" w14:textId="33D41202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CAFFD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Membership/Fellowship in Professional Bodies if any</w:t>
            </w:r>
          </w:p>
        </w:tc>
        <w:tc>
          <w:tcPr>
            <w:tcW w:w="21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7E9D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E1B7D" w:rsidRPr="00DC2A2A" w14:paraId="3A7D265A" w14:textId="1E0EB4F9" w:rsidTr="00DE40AC">
        <w:trPr>
          <w:trHeight w:val="340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D35754" w14:textId="69C39A89" w:rsidR="00DE1B7D" w:rsidRPr="00DC2A2A" w:rsidRDefault="00DE1B7D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CA031D" w14:textId="134A890E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 xml:space="preserve">Name </w:t>
            </w:r>
            <w:r w:rsidR="00D8062A" w:rsidRPr="00DC2A2A">
              <w:rPr>
                <w:rFonts w:ascii="Bookman Old Style" w:hAnsi="Bookman Old Style"/>
                <w:sz w:val="18"/>
                <w:szCs w:val="18"/>
              </w:rPr>
              <w:t xml:space="preserve">of </w:t>
            </w:r>
            <w:r w:rsidRPr="00DC2A2A">
              <w:rPr>
                <w:rFonts w:ascii="Bookman Old Style" w:hAnsi="Bookman Old Style"/>
                <w:sz w:val="18"/>
                <w:szCs w:val="18"/>
              </w:rPr>
              <w:t>two referees</w:t>
            </w:r>
          </w:p>
        </w:tc>
        <w:tc>
          <w:tcPr>
            <w:tcW w:w="389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A760B25" w14:textId="09C82E22" w:rsidR="00DE1B7D" w:rsidRPr="00DC2A2A" w:rsidRDefault="00DE1B7D" w:rsidP="001926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S. No.</w:t>
            </w:r>
          </w:p>
        </w:tc>
        <w:tc>
          <w:tcPr>
            <w:tcW w:w="1125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C1122A8" w14:textId="3597EDB3" w:rsidR="00DE1B7D" w:rsidRPr="00DC2A2A" w:rsidRDefault="00DE1B7D" w:rsidP="001926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Name</w:t>
            </w:r>
          </w:p>
        </w:tc>
        <w:tc>
          <w:tcPr>
            <w:tcW w:w="34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641F5" w14:textId="786A9633" w:rsidR="00DE1B7D" w:rsidRPr="00DC2A2A" w:rsidRDefault="00DE1B7D" w:rsidP="0019265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3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E279C" w14:textId="0D708C22" w:rsidR="00DE1B7D" w:rsidRPr="00DC2A2A" w:rsidRDefault="00DE1B7D" w:rsidP="0019265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Email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18575" w14:textId="62C5B3AE" w:rsidR="00DE1B7D" w:rsidRPr="00DC2A2A" w:rsidRDefault="00DE1B7D" w:rsidP="00192654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Mobile</w:t>
            </w:r>
          </w:p>
        </w:tc>
      </w:tr>
      <w:tr w:rsidR="00DE1B7D" w:rsidRPr="00DC2A2A" w14:paraId="73052CD8" w14:textId="5636B328" w:rsidTr="00DE40AC">
        <w:trPr>
          <w:trHeight w:val="340"/>
        </w:trPr>
        <w:tc>
          <w:tcPr>
            <w:tcW w:w="321" w:type="pct"/>
            <w:vMerge/>
            <w:tcBorders>
              <w:left w:val="single" w:sz="4" w:space="0" w:color="000000"/>
            </w:tcBorders>
            <w:vAlign w:val="center"/>
          </w:tcPr>
          <w:p w14:paraId="6A601D39" w14:textId="77777777" w:rsidR="00DE1B7D" w:rsidRPr="00DC2A2A" w:rsidRDefault="00DE1B7D" w:rsidP="0009267A">
            <w:pPr>
              <w:ind w:left="142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4E1077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DB469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1E606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6944" w14:textId="30BA74DC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3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182A8" w14:textId="77777777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3DE53" w14:textId="77777777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E1B7D" w:rsidRPr="00DC2A2A" w14:paraId="66991427" w14:textId="2CEA0B3E" w:rsidTr="00DE40AC">
        <w:trPr>
          <w:trHeight w:val="340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71759" w14:textId="77777777" w:rsidR="00DE1B7D" w:rsidRPr="00DC2A2A" w:rsidRDefault="00DE1B7D" w:rsidP="0009267A">
            <w:pPr>
              <w:ind w:left="142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8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7A565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62F3C7C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37B894" w14:textId="77777777" w:rsidR="00DE1B7D" w:rsidRPr="00DC2A2A" w:rsidRDefault="00DE1B7D" w:rsidP="00746535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0FB65" w14:textId="512024FC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3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77E52" w14:textId="77777777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E0E76" w14:textId="77777777" w:rsidR="00DE1B7D" w:rsidRPr="00DC2A2A" w:rsidRDefault="00DE1B7D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92DC4" w:rsidRPr="00DC2A2A" w14:paraId="0E276304" w14:textId="77777777" w:rsidTr="00592DC4">
        <w:trPr>
          <w:trHeight w:val="340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51612" w14:textId="100C625F" w:rsidR="00145A83" w:rsidRPr="00DC2A2A" w:rsidRDefault="00145A83" w:rsidP="0031288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CA668" w14:textId="77777777" w:rsidR="00145A83" w:rsidRPr="00DC2A2A" w:rsidRDefault="00145A83" w:rsidP="00746535">
            <w:pPr>
              <w:rPr>
                <w:rFonts w:ascii="Bookman Old Style" w:hAnsi="Bookman Old Style"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sz w:val="18"/>
                <w:szCs w:val="18"/>
              </w:rPr>
              <w:t>Mention notice period needed for joining if offered a post</w:t>
            </w:r>
          </w:p>
        </w:tc>
        <w:tc>
          <w:tcPr>
            <w:tcW w:w="217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8C9D" w14:textId="77777777" w:rsidR="00145A83" w:rsidRPr="00DC2A2A" w:rsidRDefault="00145A83" w:rsidP="00746535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45A83" w:rsidRPr="00DC2A2A" w14:paraId="7BF9B7B3" w14:textId="77777777" w:rsidTr="004C22F3">
        <w:trPr>
          <w:trHeight w:val="281"/>
        </w:trPr>
        <w:tc>
          <w:tcPr>
            <w:tcW w:w="5000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E32E" w14:textId="77777777" w:rsidR="00145A83" w:rsidRPr="00DC2A2A" w:rsidRDefault="00145A83" w:rsidP="00BE4345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4B8DD22" w14:textId="77777777" w:rsidR="00592DC4" w:rsidRPr="00DC2A2A" w:rsidRDefault="00145A83" w:rsidP="00BE4345">
            <w:pPr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C2A2A">
              <w:rPr>
                <w:rFonts w:ascii="Bookman Old Style" w:hAnsi="Bookman Old Style"/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592DC4" w:rsidRPr="00DC2A2A">
              <w:rPr>
                <w:rFonts w:ascii="Bookman Old Style" w:hAnsi="Bookman Old Style"/>
                <w:b/>
                <w:sz w:val="16"/>
                <w:szCs w:val="16"/>
              </w:rPr>
              <w:t xml:space="preserve">                         </w:t>
            </w:r>
          </w:p>
          <w:p w14:paraId="5AABDCD0" w14:textId="77777777" w:rsidR="00592DC4" w:rsidRPr="00DC2A2A" w:rsidRDefault="00592DC4" w:rsidP="00BE4345">
            <w:pPr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1A75878" w14:textId="1CA6C01B" w:rsidR="00BE4345" w:rsidRPr="00DC2A2A" w:rsidRDefault="00145A83" w:rsidP="0062294E">
            <w:pPr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C2A2A">
              <w:rPr>
                <w:rFonts w:ascii="Bookman Old Style" w:hAnsi="Bookman Old Style"/>
                <w:b/>
                <w:sz w:val="18"/>
                <w:szCs w:val="18"/>
              </w:rPr>
              <w:t xml:space="preserve"> Signature of the Applicant with Date</w:t>
            </w:r>
          </w:p>
        </w:tc>
      </w:tr>
    </w:tbl>
    <w:p w14:paraId="1AC5D1F3" w14:textId="77777777" w:rsidR="003447F7" w:rsidRPr="00DC2A2A" w:rsidRDefault="003447F7" w:rsidP="003447F7">
      <w:pPr>
        <w:rPr>
          <w:rFonts w:ascii="Bookman Old Style" w:hAnsi="Bookman Old Style"/>
          <w:b/>
          <w:bCs/>
          <w:smallCaps/>
          <w:sz w:val="22"/>
          <w:szCs w:val="22"/>
          <w:u w:val="single"/>
          <w:lang w:val="en-US"/>
        </w:rPr>
      </w:pPr>
    </w:p>
    <w:sectPr w:rsidR="003447F7" w:rsidRPr="00DC2A2A" w:rsidSect="004C2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284" w:footer="1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57B9C" w14:textId="77777777" w:rsidR="00E27693" w:rsidRDefault="00E27693" w:rsidP="00FA760B">
      <w:r>
        <w:separator/>
      </w:r>
    </w:p>
  </w:endnote>
  <w:endnote w:type="continuationSeparator" w:id="0">
    <w:p w14:paraId="6B9BA1FA" w14:textId="77777777" w:rsidR="00E27693" w:rsidRDefault="00E27693" w:rsidP="00F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45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12FBA" w14:textId="77777777" w:rsidR="00993911" w:rsidRDefault="00993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2091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FF74D0" w14:textId="695C3AAF" w:rsidR="00AA16CA" w:rsidRDefault="00AA16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939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561E10">
              <w:rPr>
                <w:b/>
                <w:bCs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940126"/>
      <w:docPartObj>
        <w:docPartGallery w:val="Page Numbers (Bottom of Page)"/>
        <w:docPartUnique/>
      </w:docPartObj>
    </w:sdtPr>
    <w:sdtEndPr/>
    <w:sdtContent>
      <w:sdt>
        <w:sdtPr>
          <w:id w:val="2005001071"/>
          <w:docPartObj>
            <w:docPartGallery w:val="Page Numbers (Top of Page)"/>
            <w:docPartUnique/>
          </w:docPartObj>
        </w:sdtPr>
        <w:sdtEndPr/>
        <w:sdtContent>
          <w:p w14:paraId="21A4FFAB" w14:textId="182C28B6" w:rsidR="00CA308D" w:rsidRPr="00AA16CA" w:rsidRDefault="00AA16CA" w:rsidP="00AA16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939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561E10">
              <w:rPr>
                <w:b/>
                <w:bCs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530C" w14:textId="77777777" w:rsidR="00E27693" w:rsidRDefault="00E27693" w:rsidP="00FA760B">
      <w:r>
        <w:separator/>
      </w:r>
    </w:p>
  </w:footnote>
  <w:footnote w:type="continuationSeparator" w:id="0">
    <w:p w14:paraId="1BEBD430" w14:textId="77777777" w:rsidR="00E27693" w:rsidRDefault="00E27693" w:rsidP="00FA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D023B" w14:textId="77777777" w:rsidR="00993911" w:rsidRDefault="00993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5E69A" w14:textId="77777777" w:rsidR="00993911" w:rsidRDefault="009939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145A83" w:rsidRPr="00961F5D" w14:paraId="5AF55240" w14:textId="77777777" w:rsidTr="000B350A">
      <w:trPr>
        <w:trHeight w:val="846"/>
      </w:trPr>
      <w:tc>
        <w:tcPr>
          <w:tcW w:w="10456" w:type="dxa"/>
          <w:vAlign w:val="center"/>
        </w:tcPr>
        <w:p w14:paraId="66EE4157" w14:textId="7593F354" w:rsidR="00145A83" w:rsidRPr="00961F5D" w:rsidRDefault="00145A83" w:rsidP="00961F5D">
          <w:pPr>
            <w:shd w:val="clear" w:color="auto" w:fill="FFFFFF"/>
            <w:ind w:left="-104" w:right="-113"/>
            <w:jc w:val="center"/>
            <w:outlineLvl w:val="1"/>
            <w:rPr>
              <w:rFonts w:ascii="Kruti Dev 045" w:hAnsi="Kruti Dev 045" w:cs="Arial Unicode MS"/>
              <w:b/>
              <w:bCs/>
              <w:szCs w:val="14"/>
            </w:rPr>
          </w:pPr>
          <w:r w:rsidRPr="00961F5D">
            <w:rPr>
              <w:noProof/>
              <w:sz w:val="40"/>
              <w:szCs w:val="22"/>
              <w:lang w:bidi="ar-SA"/>
            </w:rPr>
            <w:drawing>
              <wp:anchor distT="0" distB="0" distL="114300" distR="114300" simplePos="0" relativeHeight="251660800" behindDoc="0" locked="0" layoutInCell="1" allowOverlap="1" wp14:anchorId="296F4F8E" wp14:editId="4DC86F20">
                <wp:simplePos x="0" y="0"/>
                <wp:positionH relativeFrom="column">
                  <wp:posOffset>1153160</wp:posOffset>
                </wp:positionH>
                <wp:positionV relativeFrom="paragraph">
                  <wp:posOffset>-99060</wp:posOffset>
                </wp:positionV>
                <wp:extent cx="522605" cy="643890"/>
                <wp:effectExtent l="0" t="0" r="0" b="3810"/>
                <wp:wrapNone/>
                <wp:docPr id="1946972275" name="Picture 1946972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605" cy="643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1F5D">
            <w:rPr>
              <w:rFonts w:ascii="Kruti Dev 045" w:hAnsi="Kruti Dev 045" w:cs="Arial Unicode MS" w:hint="cs"/>
              <w:b/>
              <w:bCs/>
              <w:sz w:val="32"/>
              <w:szCs w:val="22"/>
              <w:cs/>
            </w:rPr>
            <w:t>राष्ट्रीय</w:t>
          </w:r>
          <w:r w:rsidRPr="00961F5D">
            <w:rPr>
              <w:rFonts w:ascii="Kruti Dev 045" w:hAnsi="Kruti Dev 045" w:cs="Arial Unicode MS"/>
              <w:b/>
              <w:bCs/>
              <w:sz w:val="32"/>
              <w:szCs w:val="22"/>
              <w:cs/>
            </w:rPr>
            <w:t xml:space="preserve"> </w:t>
          </w:r>
          <w:r w:rsidRPr="00961F5D">
            <w:rPr>
              <w:rFonts w:ascii="Kruti Dev 045" w:hAnsi="Kruti Dev 045" w:cs="Arial Unicode MS" w:hint="cs"/>
              <w:b/>
              <w:bCs/>
              <w:sz w:val="32"/>
              <w:szCs w:val="22"/>
              <w:cs/>
            </w:rPr>
            <w:t>प्रौद्योगिकी</w:t>
          </w:r>
          <w:r w:rsidRPr="00961F5D">
            <w:rPr>
              <w:rFonts w:ascii="Kruti Dev 045" w:hAnsi="Kruti Dev 045" w:cs="Arial Unicode MS"/>
              <w:b/>
              <w:bCs/>
              <w:sz w:val="32"/>
              <w:szCs w:val="22"/>
              <w:cs/>
            </w:rPr>
            <w:t xml:space="preserve"> </w:t>
          </w:r>
          <w:r w:rsidRPr="00961F5D">
            <w:rPr>
              <w:rFonts w:ascii="Kruti Dev 045" w:hAnsi="Kruti Dev 045" w:cs="Arial Unicode MS" w:hint="cs"/>
              <w:b/>
              <w:bCs/>
              <w:sz w:val="32"/>
              <w:szCs w:val="22"/>
              <w:cs/>
            </w:rPr>
            <w:t>संस्थान</w:t>
          </w:r>
          <w:r w:rsidRPr="00961F5D">
            <w:rPr>
              <w:rFonts w:ascii="Kruti Dev 045" w:hAnsi="Kruti Dev 045" w:cs="Arial Unicode MS"/>
              <w:b/>
              <w:bCs/>
              <w:sz w:val="32"/>
              <w:szCs w:val="22"/>
              <w:cs/>
            </w:rPr>
            <w:t xml:space="preserve"> </w:t>
          </w:r>
          <w:r w:rsidRPr="00961F5D">
            <w:rPr>
              <w:rFonts w:ascii="Kruti Dev 045" w:hAnsi="Kruti Dev 045" w:cs="Arial Unicode MS" w:hint="cs"/>
              <w:b/>
              <w:bCs/>
              <w:sz w:val="32"/>
              <w:szCs w:val="22"/>
              <w:cs/>
            </w:rPr>
            <w:t>जमशेदपुर</w:t>
          </w:r>
        </w:p>
        <w:p w14:paraId="627B6BF2" w14:textId="2EE72C1C" w:rsidR="00145A83" w:rsidRPr="00961F5D" w:rsidRDefault="00145A83" w:rsidP="00961F5D">
          <w:pPr>
            <w:shd w:val="clear" w:color="auto" w:fill="FFFFFF"/>
            <w:ind w:left="-104" w:right="-113"/>
            <w:jc w:val="center"/>
            <w:outlineLvl w:val="1"/>
            <w:rPr>
              <w:rFonts w:ascii="Arial" w:hAnsi="Arial" w:cs="Arial"/>
              <w:b/>
              <w:bCs/>
              <w:sz w:val="22"/>
              <w:szCs w:val="12"/>
            </w:rPr>
          </w:pPr>
          <w:r w:rsidRPr="00961F5D">
            <w:rPr>
              <w:rFonts w:ascii="Arial" w:hAnsi="Arial" w:cs="Arial"/>
              <w:b/>
              <w:bCs/>
              <w:sz w:val="22"/>
              <w:szCs w:val="12"/>
            </w:rPr>
            <w:t>National Institute of Technology Jamshedpur</w:t>
          </w:r>
        </w:p>
        <w:p w14:paraId="10D87460" w14:textId="3B4AB347" w:rsidR="00145A83" w:rsidRPr="00961F5D" w:rsidRDefault="00145A83" w:rsidP="00993911">
          <w:pPr>
            <w:keepNext/>
            <w:tabs>
              <w:tab w:val="left" w:pos="6480"/>
            </w:tabs>
            <w:autoSpaceDE w:val="0"/>
            <w:spacing w:after="120"/>
            <w:jc w:val="center"/>
            <w:rPr>
              <w:rFonts w:ascii="Bookman Old Style" w:hAnsi="Bookman Old Style"/>
              <w:color w:val="FF0000"/>
              <w:szCs w:val="14"/>
            </w:rPr>
          </w:pPr>
          <w:r w:rsidRPr="00961F5D">
            <w:rPr>
              <w:rFonts w:ascii="Bookman Old Style" w:hAnsi="Bookman Old Style"/>
              <w:b/>
              <w:bCs/>
              <w:color w:val="FF0000"/>
              <w:sz w:val="22"/>
              <w:szCs w:val="12"/>
            </w:rPr>
            <w:t xml:space="preserve">Application Form for </w:t>
          </w:r>
          <w:proofErr w:type="spellStart"/>
          <w:r w:rsidR="00993911">
            <w:rPr>
              <w:rFonts w:ascii="Bookman Old Style" w:hAnsi="Bookman Old Style"/>
              <w:b/>
              <w:bCs/>
              <w:color w:val="FF0000"/>
              <w:sz w:val="22"/>
              <w:szCs w:val="12"/>
            </w:rPr>
            <w:t>Adhoc</w:t>
          </w:r>
          <w:proofErr w:type="spellEnd"/>
          <w:r w:rsidRPr="00961F5D">
            <w:rPr>
              <w:rFonts w:ascii="Bookman Old Style" w:hAnsi="Bookman Old Style"/>
              <w:b/>
              <w:bCs/>
              <w:color w:val="FF0000"/>
              <w:sz w:val="22"/>
              <w:szCs w:val="12"/>
            </w:rPr>
            <w:t xml:space="preserve"> Faculty</w:t>
          </w:r>
          <w:bookmarkStart w:id="0" w:name="_GoBack"/>
          <w:bookmarkEnd w:id="0"/>
        </w:p>
      </w:tc>
    </w:tr>
  </w:tbl>
  <w:p w14:paraId="1ED3A00B" w14:textId="77777777" w:rsidR="00A30108" w:rsidRPr="00354A33" w:rsidRDefault="00A30108" w:rsidP="00354A33">
    <w:pPr>
      <w:ind w:right="-144"/>
      <w:rPr>
        <w:rFonts w:asciiTheme="majorHAnsi" w:hAnsiTheme="majorHAnsi" w:cs="Arial"/>
        <w:b/>
        <w:bCs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A80AAE"/>
    <w:lvl w:ilvl="0">
      <w:start w:val="1"/>
      <w:numFmt w:val="bullet"/>
      <w:pStyle w:val="ListBullet"/>
      <w:lvlText w:val=""/>
      <w:lvlJc w:val="left"/>
      <w:pPr>
        <w:tabs>
          <w:tab w:val="num" w:pos="-578"/>
        </w:tabs>
        <w:ind w:left="-578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720" w:hanging="720"/>
      </w:p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15"/>
    <w:lvl w:ilvl="0">
      <w:start w:val="6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20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12">
    <w:nsid w:val="0000000D"/>
    <w:multiLevelType w:val="singleLevel"/>
    <w:tmpl w:val="0000000D"/>
    <w:name w:val="WW8Num2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29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16">
    <w:nsid w:val="00000011"/>
    <w:multiLevelType w:val="singleLevel"/>
    <w:tmpl w:val="00000011"/>
    <w:name w:val="WW8Num35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17">
    <w:nsid w:val="00000012"/>
    <w:multiLevelType w:val="singleLevel"/>
    <w:tmpl w:val="00000012"/>
    <w:name w:val="WW8Num39"/>
    <w:lvl w:ilvl="0">
      <w:start w:val="3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4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46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20">
    <w:nsid w:val="223A406C"/>
    <w:multiLevelType w:val="hybridMultilevel"/>
    <w:tmpl w:val="5A92FA06"/>
    <w:lvl w:ilvl="0" w:tplc="26222E86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2"/>
    <w:rsid w:val="00001DF0"/>
    <w:rsid w:val="00001F27"/>
    <w:rsid w:val="00002A04"/>
    <w:rsid w:val="00005FE9"/>
    <w:rsid w:val="0000676A"/>
    <w:rsid w:val="00007AEC"/>
    <w:rsid w:val="00010F84"/>
    <w:rsid w:val="000205E1"/>
    <w:rsid w:val="00022B45"/>
    <w:rsid w:val="00034A4B"/>
    <w:rsid w:val="00043CD8"/>
    <w:rsid w:val="000540E7"/>
    <w:rsid w:val="00054C38"/>
    <w:rsid w:val="000623F0"/>
    <w:rsid w:val="00063280"/>
    <w:rsid w:val="00070A7D"/>
    <w:rsid w:val="00071FC6"/>
    <w:rsid w:val="00072C43"/>
    <w:rsid w:val="00076B7A"/>
    <w:rsid w:val="000809E3"/>
    <w:rsid w:val="0009267A"/>
    <w:rsid w:val="000940A7"/>
    <w:rsid w:val="000942A3"/>
    <w:rsid w:val="0009431E"/>
    <w:rsid w:val="00094D18"/>
    <w:rsid w:val="00094F36"/>
    <w:rsid w:val="000A139E"/>
    <w:rsid w:val="000A21A3"/>
    <w:rsid w:val="000A52EF"/>
    <w:rsid w:val="000A55B3"/>
    <w:rsid w:val="000A5C29"/>
    <w:rsid w:val="000B08CE"/>
    <w:rsid w:val="000B2321"/>
    <w:rsid w:val="000B268D"/>
    <w:rsid w:val="000B2BCF"/>
    <w:rsid w:val="000B350A"/>
    <w:rsid w:val="000B6D36"/>
    <w:rsid w:val="000B7E0B"/>
    <w:rsid w:val="000C331D"/>
    <w:rsid w:val="000C365D"/>
    <w:rsid w:val="000C5A85"/>
    <w:rsid w:val="000C77A6"/>
    <w:rsid w:val="000D02DF"/>
    <w:rsid w:val="000D7C53"/>
    <w:rsid w:val="000E27FE"/>
    <w:rsid w:val="001009FF"/>
    <w:rsid w:val="001012FD"/>
    <w:rsid w:val="001101B2"/>
    <w:rsid w:val="00115636"/>
    <w:rsid w:val="001161BE"/>
    <w:rsid w:val="00122DED"/>
    <w:rsid w:val="00123FF0"/>
    <w:rsid w:val="00132223"/>
    <w:rsid w:val="00136272"/>
    <w:rsid w:val="00137B5D"/>
    <w:rsid w:val="001458E6"/>
    <w:rsid w:val="00145A83"/>
    <w:rsid w:val="00146556"/>
    <w:rsid w:val="00147455"/>
    <w:rsid w:val="00147B85"/>
    <w:rsid w:val="0015015F"/>
    <w:rsid w:val="001571D7"/>
    <w:rsid w:val="0016282A"/>
    <w:rsid w:val="00163275"/>
    <w:rsid w:val="001741F5"/>
    <w:rsid w:val="00185CAC"/>
    <w:rsid w:val="00192654"/>
    <w:rsid w:val="001952B7"/>
    <w:rsid w:val="00196F91"/>
    <w:rsid w:val="00197A46"/>
    <w:rsid w:val="001A5F46"/>
    <w:rsid w:val="001A64B0"/>
    <w:rsid w:val="001A659C"/>
    <w:rsid w:val="001B2420"/>
    <w:rsid w:val="001B535E"/>
    <w:rsid w:val="001B7654"/>
    <w:rsid w:val="001C0679"/>
    <w:rsid w:val="001C6546"/>
    <w:rsid w:val="001C6E19"/>
    <w:rsid w:val="001D05E4"/>
    <w:rsid w:val="001D21A7"/>
    <w:rsid w:val="001E0123"/>
    <w:rsid w:val="001E0259"/>
    <w:rsid w:val="001E2EF3"/>
    <w:rsid w:val="001E3A05"/>
    <w:rsid w:val="001E3AEC"/>
    <w:rsid w:val="001E5292"/>
    <w:rsid w:val="001E5E93"/>
    <w:rsid w:val="001E6145"/>
    <w:rsid w:val="001E7F2F"/>
    <w:rsid w:val="001F10AD"/>
    <w:rsid w:val="001F456B"/>
    <w:rsid w:val="001F50BF"/>
    <w:rsid w:val="001F6125"/>
    <w:rsid w:val="0020664B"/>
    <w:rsid w:val="00206A9C"/>
    <w:rsid w:val="002123A2"/>
    <w:rsid w:val="002124BD"/>
    <w:rsid w:val="00214055"/>
    <w:rsid w:val="00215875"/>
    <w:rsid w:val="00215877"/>
    <w:rsid w:val="00215E65"/>
    <w:rsid w:val="00220593"/>
    <w:rsid w:val="00221391"/>
    <w:rsid w:val="00222602"/>
    <w:rsid w:val="002254BF"/>
    <w:rsid w:val="00227BB6"/>
    <w:rsid w:val="00230276"/>
    <w:rsid w:val="00236EA3"/>
    <w:rsid w:val="00246669"/>
    <w:rsid w:val="00252F2E"/>
    <w:rsid w:val="00254C66"/>
    <w:rsid w:val="00255D2E"/>
    <w:rsid w:val="002566F1"/>
    <w:rsid w:val="0026095F"/>
    <w:rsid w:val="00261CEB"/>
    <w:rsid w:val="0026202C"/>
    <w:rsid w:val="002620DD"/>
    <w:rsid w:val="002635C0"/>
    <w:rsid w:val="00264A51"/>
    <w:rsid w:val="00271423"/>
    <w:rsid w:val="002813C2"/>
    <w:rsid w:val="002826D1"/>
    <w:rsid w:val="00284713"/>
    <w:rsid w:val="00290C99"/>
    <w:rsid w:val="00291823"/>
    <w:rsid w:val="00294BB5"/>
    <w:rsid w:val="00295E57"/>
    <w:rsid w:val="002964DF"/>
    <w:rsid w:val="002A44C2"/>
    <w:rsid w:val="002A465A"/>
    <w:rsid w:val="002A5A75"/>
    <w:rsid w:val="002A6816"/>
    <w:rsid w:val="002A7298"/>
    <w:rsid w:val="002B0E19"/>
    <w:rsid w:val="002B191F"/>
    <w:rsid w:val="002C3440"/>
    <w:rsid w:val="002C7C35"/>
    <w:rsid w:val="002D0D60"/>
    <w:rsid w:val="002D4DA2"/>
    <w:rsid w:val="002D693E"/>
    <w:rsid w:val="002E34BA"/>
    <w:rsid w:val="002E676D"/>
    <w:rsid w:val="002E7593"/>
    <w:rsid w:val="002F0C1C"/>
    <w:rsid w:val="002F197A"/>
    <w:rsid w:val="002F28FF"/>
    <w:rsid w:val="00307609"/>
    <w:rsid w:val="00307EFD"/>
    <w:rsid w:val="00310C5A"/>
    <w:rsid w:val="00312885"/>
    <w:rsid w:val="00312D7F"/>
    <w:rsid w:val="0031415F"/>
    <w:rsid w:val="0031452C"/>
    <w:rsid w:val="00315E99"/>
    <w:rsid w:val="00317478"/>
    <w:rsid w:val="00321277"/>
    <w:rsid w:val="00325719"/>
    <w:rsid w:val="0032688C"/>
    <w:rsid w:val="0033032D"/>
    <w:rsid w:val="0033733A"/>
    <w:rsid w:val="00340178"/>
    <w:rsid w:val="00340FDF"/>
    <w:rsid w:val="003411B6"/>
    <w:rsid w:val="0034296F"/>
    <w:rsid w:val="003447F7"/>
    <w:rsid w:val="0034490B"/>
    <w:rsid w:val="00350208"/>
    <w:rsid w:val="00354A33"/>
    <w:rsid w:val="003678D0"/>
    <w:rsid w:val="00373C7C"/>
    <w:rsid w:val="0037400D"/>
    <w:rsid w:val="00374B58"/>
    <w:rsid w:val="003844A2"/>
    <w:rsid w:val="003844BD"/>
    <w:rsid w:val="0039041F"/>
    <w:rsid w:val="00394E79"/>
    <w:rsid w:val="00394F7A"/>
    <w:rsid w:val="00395C77"/>
    <w:rsid w:val="00395E2E"/>
    <w:rsid w:val="0039611A"/>
    <w:rsid w:val="003A01D4"/>
    <w:rsid w:val="003A0892"/>
    <w:rsid w:val="003A1A23"/>
    <w:rsid w:val="003A4936"/>
    <w:rsid w:val="003A6E00"/>
    <w:rsid w:val="003B24D8"/>
    <w:rsid w:val="003C1A39"/>
    <w:rsid w:val="003D08AA"/>
    <w:rsid w:val="003D0CFA"/>
    <w:rsid w:val="003D670F"/>
    <w:rsid w:val="003E03AB"/>
    <w:rsid w:val="003E10C6"/>
    <w:rsid w:val="003E1AC5"/>
    <w:rsid w:val="003F0410"/>
    <w:rsid w:val="003F472F"/>
    <w:rsid w:val="003F57F7"/>
    <w:rsid w:val="003F6C46"/>
    <w:rsid w:val="004034BA"/>
    <w:rsid w:val="0040606D"/>
    <w:rsid w:val="004075D0"/>
    <w:rsid w:val="00410378"/>
    <w:rsid w:val="00413865"/>
    <w:rsid w:val="00414197"/>
    <w:rsid w:val="004251EA"/>
    <w:rsid w:val="004253F5"/>
    <w:rsid w:val="004318E2"/>
    <w:rsid w:val="004352D9"/>
    <w:rsid w:val="004424C3"/>
    <w:rsid w:val="004440ED"/>
    <w:rsid w:val="004460A2"/>
    <w:rsid w:val="00447216"/>
    <w:rsid w:val="00451CB0"/>
    <w:rsid w:val="004603A5"/>
    <w:rsid w:val="004608EC"/>
    <w:rsid w:val="00461EFF"/>
    <w:rsid w:val="0046228C"/>
    <w:rsid w:val="00464E42"/>
    <w:rsid w:val="00472BF2"/>
    <w:rsid w:val="004764F9"/>
    <w:rsid w:val="0048392D"/>
    <w:rsid w:val="00484B09"/>
    <w:rsid w:val="00485B48"/>
    <w:rsid w:val="00485FF8"/>
    <w:rsid w:val="00497087"/>
    <w:rsid w:val="004A1711"/>
    <w:rsid w:val="004A2F3C"/>
    <w:rsid w:val="004A3CB8"/>
    <w:rsid w:val="004A4866"/>
    <w:rsid w:val="004B249E"/>
    <w:rsid w:val="004B4BAF"/>
    <w:rsid w:val="004B5590"/>
    <w:rsid w:val="004B56C9"/>
    <w:rsid w:val="004B68DA"/>
    <w:rsid w:val="004C22F3"/>
    <w:rsid w:val="004C2BC2"/>
    <w:rsid w:val="004C59C1"/>
    <w:rsid w:val="004C7C51"/>
    <w:rsid w:val="004D3785"/>
    <w:rsid w:val="004D710F"/>
    <w:rsid w:val="004E1259"/>
    <w:rsid w:val="004E341A"/>
    <w:rsid w:val="004E3F8D"/>
    <w:rsid w:val="004E49BC"/>
    <w:rsid w:val="004E57E8"/>
    <w:rsid w:val="004E7465"/>
    <w:rsid w:val="004E7C32"/>
    <w:rsid w:val="004F7D38"/>
    <w:rsid w:val="004F7DF8"/>
    <w:rsid w:val="00500CB9"/>
    <w:rsid w:val="00501C6D"/>
    <w:rsid w:val="00502676"/>
    <w:rsid w:val="0050286E"/>
    <w:rsid w:val="0050689A"/>
    <w:rsid w:val="005107BC"/>
    <w:rsid w:val="00510B3C"/>
    <w:rsid w:val="00515418"/>
    <w:rsid w:val="00525012"/>
    <w:rsid w:val="00530340"/>
    <w:rsid w:val="0053237A"/>
    <w:rsid w:val="005509DA"/>
    <w:rsid w:val="00550DFE"/>
    <w:rsid w:val="00556922"/>
    <w:rsid w:val="00561E10"/>
    <w:rsid w:val="0056349F"/>
    <w:rsid w:val="005642D1"/>
    <w:rsid w:val="00572340"/>
    <w:rsid w:val="00585E68"/>
    <w:rsid w:val="00592DC4"/>
    <w:rsid w:val="0059327E"/>
    <w:rsid w:val="00593AAA"/>
    <w:rsid w:val="00595C62"/>
    <w:rsid w:val="005976D1"/>
    <w:rsid w:val="005A3DA3"/>
    <w:rsid w:val="005A4264"/>
    <w:rsid w:val="005A6E85"/>
    <w:rsid w:val="005A751F"/>
    <w:rsid w:val="005B1C96"/>
    <w:rsid w:val="005B21B1"/>
    <w:rsid w:val="005C022E"/>
    <w:rsid w:val="005C0675"/>
    <w:rsid w:val="005C18B4"/>
    <w:rsid w:val="005D00A4"/>
    <w:rsid w:val="005D426D"/>
    <w:rsid w:val="005D5CF6"/>
    <w:rsid w:val="005E0340"/>
    <w:rsid w:val="005E1C71"/>
    <w:rsid w:val="005E2CF9"/>
    <w:rsid w:val="005E412C"/>
    <w:rsid w:val="005E4635"/>
    <w:rsid w:val="005F11D4"/>
    <w:rsid w:val="005F187A"/>
    <w:rsid w:val="005F382F"/>
    <w:rsid w:val="005F6DE6"/>
    <w:rsid w:val="00601277"/>
    <w:rsid w:val="00603225"/>
    <w:rsid w:val="00605807"/>
    <w:rsid w:val="00606272"/>
    <w:rsid w:val="00606D35"/>
    <w:rsid w:val="006104DA"/>
    <w:rsid w:val="00612594"/>
    <w:rsid w:val="00615AE9"/>
    <w:rsid w:val="00616206"/>
    <w:rsid w:val="00617305"/>
    <w:rsid w:val="0062066A"/>
    <w:rsid w:val="0062294E"/>
    <w:rsid w:val="00631C6D"/>
    <w:rsid w:val="00633984"/>
    <w:rsid w:val="00634E17"/>
    <w:rsid w:val="0063520B"/>
    <w:rsid w:val="00641B51"/>
    <w:rsid w:val="00642728"/>
    <w:rsid w:val="00643892"/>
    <w:rsid w:val="00645093"/>
    <w:rsid w:val="00650D55"/>
    <w:rsid w:val="006533CA"/>
    <w:rsid w:val="00662D1D"/>
    <w:rsid w:val="00664E1B"/>
    <w:rsid w:val="00666941"/>
    <w:rsid w:val="006726C3"/>
    <w:rsid w:val="00681F66"/>
    <w:rsid w:val="0068220D"/>
    <w:rsid w:val="00684A93"/>
    <w:rsid w:val="0068514F"/>
    <w:rsid w:val="00687E2E"/>
    <w:rsid w:val="0069503B"/>
    <w:rsid w:val="006950FE"/>
    <w:rsid w:val="00695332"/>
    <w:rsid w:val="006A1CC4"/>
    <w:rsid w:val="006A2E63"/>
    <w:rsid w:val="006B08B3"/>
    <w:rsid w:val="006B1D29"/>
    <w:rsid w:val="006B1F84"/>
    <w:rsid w:val="006B26B5"/>
    <w:rsid w:val="006B2DE0"/>
    <w:rsid w:val="006B5C12"/>
    <w:rsid w:val="006C05AA"/>
    <w:rsid w:val="006C07EE"/>
    <w:rsid w:val="006C2699"/>
    <w:rsid w:val="006C5412"/>
    <w:rsid w:val="006D0F99"/>
    <w:rsid w:val="006D246A"/>
    <w:rsid w:val="006D4C3B"/>
    <w:rsid w:val="006D6D47"/>
    <w:rsid w:val="006E05D2"/>
    <w:rsid w:val="006E16FD"/>
    <w:rsid w:val="006E2625"/>
    <w:rsid w:val="006E45BC"/>
    <w:rsid w:val="006E4A81"/>
    <w:rsid w:val="006E78A8"/>
    <w:rsid w:val="006F064B"/>
    <w:rsid w:val="006F2BE8"/>
    <w:rsid w:val="006F7772"/>
    <w:rsid w:val="006F7B87"/>
    <w:rsid w:val="00706691"/>
    <w:rsid w:val="00706941"/>
    <w:rsid w:val="00707660"/>
    <w:rsid w:val="007101AD"/>
    <w:rsid w:val="0071361F"/>
    <w:rsid w:val="00717499"/>
    <w:rsid w:val="007211A4"/>
    <w:rsid w:val="00722EF7"/>
    <w:rsid w:val="00734DFC"/>
    <w:rsid w:val="00736D90"/>
    <w:rsid w:val="007403F2"/>
    <w:rsid w:val="00741407"/>
    <w:rsid w:val="007416C0"/>
    <w:rsid w:val="00745EF5"/>
    <w:rsid w:val="00746354"/>
    <w:rsid w:val="00746535"/>
    <w:rsid w:val="007478FC"/>
    <w:rsid w:val="00757B34"/>
    <w:rsid w:val="00767830"/>
    <w:rsid w:val="007727A9"/>
    <w:rsid w:val="00773517"/>
    <w:rsid w:val="007739E5"/>
    <w:rsid w:val="00774D15"/>
    <w:rsid w:val="00783353"/>
    <w:rsid w:val="007839B6"/>
    <w:rsid w:val="00787DA2"/>
    <w:rsid w:val="007929C7"/>
    <w:rsid w:val="007A0388"/>
    <w:rsid w:val="007A0DB8"/>
    <w:rsid w:val="007A513B"/>
    <w:rsid w:val="007B3012"/>
    <w:rsid w:val="007B5CE8"/>
    <w:rsid w:val="007B7EB0"/>
    <w:rsid w:val="007C13FA"/>
    <w:rsid w:val="007C68A5"/>
    <w:rsid w:val="007D21BC"/>
    <w:rsid w:val="007D2B85"/>
    <w:rsid w:val="007D4DE3"/>
    <w:rsid w:val="007D7F7B"/>
    <w:rsid w:val="007E0C2A"/>
    <w:rsid w:val="007E342B"/>
    <w:rsid w:val="007E440B"/>
    <w:rsid w:val="007F362C"/>
    <w:rsid w:val="007F3961"/>
    <w:rsid w:val="007F5851"/>
    <w:rsid w:val="007F6076"/>
    <w:rsid w:val="007F63ED"/>
    <w:rsid w:val="007F7EDE"/>
    <w:rsid w:val="00800FF6"/>
    <w:rsid w:val="00804EE2"/>
    <w:rsid w:val="00805D1D"/>
    <w:rsid w:val="008113F3"/>
    <w:rsid w:val="00813764"/>
    <w:rsid w:val="008138E7"/>
    <w:rsid w:val="008202CE"/>
    <w:rsid w:val="008207D0"/>
    <w:rsid w:val="00821404"/>
    <w:rsid w:val="008248F0"/>
    <w:rsid w:val="00832570"/>
    <w:rsid w:val="00835EAE"/>
    <w:rsid w:val="00843F59"/>
    <w:rsid w:val="008465B8"/>
    <w:rsid w:val="008470CC"/>
    <w:rsid w:val="00847DE5"/>
    <w:rsid w:val="00851831"/>
    <w:rsid w:val="00853F10"/>
    <w:rsid w:val="00856941"/>
    <w:rsid w:val="00860864"/>
    <w:rsid w:val="00863007"/>
    <w:rsid w:val="00864AFD"/>
    <w:rsid w:val="00867767"/>
    <w:rsid w:val="00871169"/>
    <w:rsid w:val="00882633"/>
    <w:rsid w:val="008928FE"/>
    <w:rsid w:val="008932DC"/>
    <w:rsid w:val="00895A55"/>
    <w:rsid w:val="008A6C2A"/>
    <w:rsid w:val="008A770B"/>
    <w:rsid w:val="008B2DB4"/>
    <w:rsid w:val="008B308D"/>
    <w:rsid w:val="008C2BCB"/>
    <w:rsid w:val="008C5E91"/>
    <w:rsid w:val="008C7DFD"/>
    <w:rsid w:val="008D47B9"/>
    <w:rsid w:val="008D7970"/>
    <w:rsid w:val="008E436B"/>
    <w:rsid w:val="008E5D8C"/>
    <w:rsid w:val="008E79A2"/>
    <w:rsid w:val="008F0582"/>
    <w:rsid w:val="008F2E95"/>
    <w:rsid w:val="008F75F9"/>
    <w:rsid w:val="00901485"/>
    <w:rsid w:val="009017AA"/>
    <w:rsid w:val="009060DB"/>
    <w:rsid w:val="00906359"/>
    <w:rsid w:val="00906CF1"/>
    <w:rsid w:val="009103DC"/>
    <w:rsid w:val="0091162D"/>
    <w:rsid w:val="009125A8"/>
    <w:rsid w:val="00915AD1"/>
    <w:rsid w:val="00915FF2"/>
    <w:rsid w:val="00916771"/>
    <w:rsid w:val="0092575A"/>
    <w:rsid w:val="00926618"/>
    <w:rsid w:val="009273F1"/>
    <w:rsid w:val="00934E5D"/>
    <w:rsid w:val="009509A8"/>
    <w:rsid w:val="00955DC4"/>
    <w:rsid w:val="00960E13"/>
    <w:rsid w:val="0096186B"/>
    <w:rsid w:val="00961F5D"/>
    <w:rsid w:val="00962539"/>
    <w:rsid w:val="00962A88"/>
    <w:rsid w:val="009732B4"/>
    <w:rsid w:val="00976B06"/>
    <w:rsid w:val="0098366B"/>
    <w:rsid w:val="00985BF4"/>
    <w:rsid w:val="009905B2"/>
    <w:rsid w:val="00993211"/>
    <w:rsid w:val="00993911"/>
    <w:rsid w:val="009A1D91"/>
    <w:rsid w:val="009A26D5"/>
    <w:rsid w:val="009A32CD"/>
    <w:rsid w:val="009A46C6"/>
    <w:rsid w:val="009A7818"/>
    <w:rsid w:val="009A7D0F"/>
    <w:rsid w:val="009B16DA"/>
    <w:rsid w:val="009B3C5B"/>
    <w:rsid w:val="009B4637"/>
    <w:rsid w:val="009C1398"/>
    <w:rsid w:val="009C3566"/>
    <w:rsid w:val="009C672A"/>
    <w:rsid w:val="009C6CCA"/>
    <w:rsid w:val="009D5855"/>
    <w:rsid w:val="009D5D59"/>
    <w:rsid w:val="009D64DD"/>
    <w:rsid w:val="009E27DC"/>
    <w:rsid w:val="009E6355"/>
    <w:rsid w:val="009F1262"/>
    <w:rsid w:val="009F2DC2"/>
    <w:rsid w:val="009F6D77"/>
    <w:rsid w:val="009F772F"/>
    <w:rsid w:val="00A00370"/>
    <w:rsid w:val="00A01D55"/>
    <w:rsid w:val="00A02CA2"/>
    <w:rsid w:val="00A069B5"/>
    <w:rsid w:val="00A11B47"/>
    <w:rsid w:val="00A142BC"/>
    <w:rsid w:val="00A15A2B"/>
    <w:rsid w:val="00A15BB5"/>
    <w:rsid w:val="00A30108"/>
    <w:rsid w:val="00A314A5"/>
    <w:rsid w:val="00A343BF"/>
    <w:rsid w:val="00A3465B"/>
    <w:rsid w:val="00A37467"/>
    <w:rsid w:val="00A40FDF"/>
    <w:rsid w:val="00A42400"/>
    <w:rsid w:val="00A43E6F"/>
    <w:rsid w:val="00A460FE"/>
    <w:rsid w:val="00A4614B"/>
    <w:rsid w:val="00A50DAC"/>
    <w:rsid w:val="00A5106D"/>
    <w:rsid w:val="00A52136"/>
    <w:rsid w:val="00A52EAD"/>
    <w:rsid w:val="00A57B8B"/>
    <w:rsid w:val="00A57E20"/>
    <w:rsid w:val="00A57F23"/>
    <w:rsid w:val="00A6166B"/>
    <w:rsid w:val="00A61CC4"/>
    <w:rsid w:val="00A6235B"/>
    <w:rsid w:val="00A62D65"/>
    <w:rsid w:val="00A6715D"/>
    <w:rsid w:val="00A7212B"/>
    <w:rsid w:val="00A73912"/>
    <w:rsid w:val="00A77879"/>
    <w:rsid w:val="00A77A46"/>
    <w:rsid w:val="00A77B9A"/>
    <w:rsid w:val="00A77F65"/>
    <w:rsid w:val="00A80844"/>
    <w:rsid w:val="00A842EA"/>
    <w:rsid w:val="00A8444B"/>
    <w:rsid w:val="00A8770E"/>
    <w:rsid w:val="00A87BEB"/>
    <w:rsid w:val="00A921B4"/>
    <w:rsid w:val="00A93B58"/>
    <w:rsid w:val="00A945A1"/>
    <w:rsid w:val="00A94638"/>
    <w:rsid w:val="00A9578D"/>
    <w:rsid w:val="00A95BB1"/>
    <w:rsid w:val="00AA16CA"/>
    <w:rsid w:val="00AA3727"/>
    <w:rsid w:val="00AB03A4"/>
    <w:rsid w:val="00AB180C"/>
    <w:rsid w:val="00AB2333"/>
    <w:rsid w:val="00AB5A49"/>
    <w:rsid w:val="00AC30AF"/>
    <w:rsid w:val="00AC3D8C"/>
    <w:rsid w:val="00AC4573"/>
    <w:rsid w:val="00AC57E4"/>
    <w:rsid w:val="00AC594E"/>
    <w:rsid w:val="00AC5BDD"/>
    <w:rsid w:val="00AC6D55"/>
    <w:rsid w:val="00AE0BC6"/>
    <w:rsid w:val="00AE4551"/>
    <w:rsid w:val="00AE5422"/>
    <w:rsid w:val="00AF2204"/>
    <w:rsid w:val="00AF253B"/>
    <w:rsid w:val="00AF586B"/>
    <w:rsid w:val="00AF6A89"/>
    <w:rsid w:val="00B01050"/>
    <w:rsid w:val="00B011AE"/>
    <w:rsid w:val="00B02DB1"/>
    <w:rsid w:val="00B03890"/>
    <w:rsid w:val="00B03B94"/>
    <w:rsid w:val="00B057E2"/>
    <w:rsid w:val="00B13A70"/>
    <w:rsid w:val="00B20C82"/>
    <w:rsid w:val="00B21287"/>
    <w:rsid w:val="00B226A5"/>
    <w:rsid w:val="00B22B21"/>
    <w:rsid w:val="00B24213"/>
    <w:rsid w:val="00B26926"/>
    <w:rsid w:val="00B26EC1"/>
    <w:rsid w:val="00B2766A"/>
    <w:rsid w:val="00B27FBA"/>
    <w:rsid w:val="00B32DB2"/>
    <w:rsid w:val="00B335F2"/>
    <w:rsid w:val="00B35D2D"/>
    <w:rsid w:val="00B46575"/>
    <w:rsid w:val="00B468F6"/>
    <w:rsid w:val="00B528EC"/>
    <w:rsid w:val="00B52CC6"/>
    <w:rsid w:val="00B53295"/>
    <w:rsid w:val="00B60EE4"/>
    <w:rsid w:val="00B63D0F"/>
    <w:rsid w:val="00B65B7A"/>
    <w:rsid w:val="00B664A0"/>
    <w:rsid w:val="00B66506"/>
    <w:rsid w:val="00B716B4"/>
    <w:rsid w:val="00B72D40"/>
    <w:rsid w:val="00B732A4"/>
    <w:rsid w:val="00B74296"/>
    <w:rsid w:val="00B75851"/>
    <w:rsid w:val="00B820DC"/>
    <w:rsid w:val="00B8518F"/>
    <w:rsid w:val="00B859CA"/>
    <w:rsid w:val="00B93C15"/>
    <w:rsid w:val="00B945E3"/>
    <w:rsid w:val="00BA1506"/>
    <w:rsid w:val="00BA2079"/>
    <w:rsid w:val="00BA24DB"/>
    <w:rsid w:val="00BA436D"/>
    <w:rsid w:val="00BB0AA6"/>
    <w:rsid w:val="00BB4217"/>
    <w:rsid w:val="00BB50E9"/>
    <w:rsid w:val="00BB6E89"/>
    <w:rsid w:val="00BB7392"/>
    <w:rsid w:val="00BC6CED"/>
    <w:rsid w:val="00BD5F46"/>
    <w:rsid w:val="00BE2542"/>
    <w:rsid w:val="00BE4345"/>
    <w:rsid w:val="00BE4667"/>
    <w:rsid w:val="00BE70AD"/>
    <w:rsid w:val="00BF0A57"/>
    <w:rsid w:val="00BF1948"/>
    <w:rsid w:val="00BF4B54"/>
    <w:rsid w:val="00C03DA6"/>
    <w:rsid w:val="00C05711"/>
    <w:rsid w:val="00C1078F"/>
    <w:rsid w:val="00C122C8"/>
    <w:rsid w:val="00C146E6"/>
    <w:rsid w:val="00C17EC5"/>
    <w:rsid w:val="00C205A7"/>
    <w:rsid w:val="00C21C67"/>
    <w:rsid w:val="00C23812"/>
    <w:rsid w:val="00C2799E"/>
    <w:rsid w:val="00C27A9A"/>
    <w:rsid w:val="00C34EA3"/>
    <w:rsid w:val="00C37704"/>
    <w:rsid w:val="00C41EE4"/>
    <w:rsid w:val="00C43273"/>
    <w:rsid w:val="00C439FC"/>
    <w:rsid w:val="00C623AD"/>
    <w:rsid w:val="00C63FCB"/>
    <w:rsid w:val="00C70C4F"/>
    <w:rsid w:val="00C7202A"/>
    <w:rsid w:val="00C720EA"/>
    <w:rsid w:val="00C77404"/>
    <w:rsid w:val="00C775D9"/>
    <w:rsid w:val="00C83263"/>
    <w:rsid w:val="00C928D7"/>
    <w:rsid w:val="00C96355"/>
    <w:rsid w:val="00C96452"/>
    <w:rsid w:val="00CA308D"/>
    <w:rsid w:val="00CB38C5"/>
    <w:rsid w:val="00CB5FFE"/>
    <w:rsid w:val="00CB71D9"/>
    <w:rsid w:val="00CB76CD"/>
    <w:rsid w:val="00CC13CB"/>
    <w:rsid w:val="00CC14E2"/>
    <w:rsid w:val="00CC2257"/>
    <w:rsid w:val="00CC3CA3"/>
    <w:rsid w:val="00CD581B"/>
    <w:rsid w:val="00CE3CDD"/>
    <w:rsid w:val="00CE7E4B"/>
    <w:rsid w:val="00CE7E6B"/>
    <w:rsid w:val="00CF1372"/>
    <w:rsid w:val="00CF2673"/>
    <w:rsid w:val="00CF5E64"/>
    <w:rsid w:val="00CF672F"/>
    <w:rsid w:val="00CF6EDF"/>
    <w:rsid w:val="00D00FCD"/>
    <w:rsid w:val="00D03106"/>
    <w:rsid w:val="00D04137"/>
    <w:rsid w:val="00D0464F"/>
    <w:rsid w:val="00D05B65"/>
    <w:rsid w:val="00D06A04"/>
    <w:rsid w:val="00D06F9E"/>
    <w:rsid w:val="00D11938"/>
    <w:rsid w:val="00D140F0"/>
    <w:rsid w:val="00D14146"/>
    <w:rsid w:val="00D14E80"/>
    <w:rsid w:val="00D169D2"/>
    <w:rsid w:val="00D24CB7"/>
    <w:rsid w:val="00D27DDD"/>
    <w:rsid w:val="00D34A3E"/>
    <w:rsid w:val="00D401E4"/>
    <w:rsid w:val="00D46C5E"/>
    <w:rsid w:val="00D5025A"/>
    <w:rsid w:val="00D5269D"/>
    <w:rsid w:val="00D5415B"/>
    <w:rsid w:val="00D5638B"/>
    <w:rsid w:val="00D56DAE"/>
    <w:rsid w:val="00D60C6B"/>
    <w:rsid w:val="00D60FA7"/>
    <w:rsid w:val="00D6478A"/>
    <w:rsid w:val="00D66671"/>
    <w:rsid w:val="00D668A9"/>
    <w:rsid w:val="00D71F76"/>
    <w:rsid w:val="00D75C1D"/>
    <w:rsid w:val="00D775FD"/>
    <w:rsid w:val="00D8062A"/>
    <w:rsid w:val="00D812BE"/>
    <w:rsid w:val="00D8252C"/>
    <w:rsid w:val="00D854BA"/>
    <w:rsid w:val="00D8563B"/>
    <w:rsid w:val="00D87268"/>
    <w:rsid w:val="00D912AA"/>
    <w:rsid w:val="00D91A82"/>
    <w:rsid w:val="00D91B48"/>
    <w:rsid w:val="00D93262"/>
    <w:rsid w:val="00D96D63"/>
    <w:rsid w:val="00DA0AE6"/>
    <w:rsid w:val="00DA52F5"/>
    <w:rsid w:val="00DA65E3"/>
    <w:rsid w:val="00DA70FC"/>
    <w:rsid w:val="00DA76BE"/>
    <w:rsid w:val="00DB4FDD"/>
    <w:rsid w:val="00DB59BF"/>
    <w:rsid w:val="00DC2A2A"/>
    <w:rsid w:val="00DC47E7"/>
    <w:rsid w:val="00DC6A16"/>
    <w:rsid w:val="00DC6C2D"/>
    <w:rsid w:val="00DC732B"/>
    <w:rsid w:val="00DD1E1D"/>
    <w:rsid w:val="00DE1B7D"/>
    <w:rsid w:val="00DE2F08"/>
    <w:rsid w:val="00DE40AC"/>
    <w:rsid w:val="00DE432A"/>
    <w:rsid w:val="00DE6040"/>
    <w:rsid w:val="00DF63BD"/>
    <w:rsid w:val="00DF6962"/>
    <w:rsid w:val="00DF7B19"/>
    <w:rsid w:val="00E00409"/>
    <w:rsid w:val="00E040B4"/>
    <w:rsid w:val="00E04935"/>
    <w:rsid w:val="00E055F2"/>
    <w:rsid w:val="00E07535"/>
    <w:rsid w:val="00E1082A"/>
    <w:rsid w:val="00E10948"/>
    <w:rsid w:val="00E11772"/>
    <w:rsid w:val="00E12A60"/>
    <w:rsid w:val="00E14AA5"/>
    <w:rsid w:val="00E15966"/>
    <w:rsid w:val="00E163D5"/>
    <w:rsid w:val="00E21438"/>
    <w:rsid w:val="00E23883"/>
    <w:rsid w:val="00E23E03"/>
    <w:rsid w:val="00E24185"/>
    <w:rsid w:val="00E25518"/>
    <w:rsid w:val="00E27693"/>
    <w:rsid w:val="00E30096"/>
    <w:rsid w:val="00E30699"/>
    <w:rsid w:val="00E30703"/>
    <w:rsid w:val="00E319E7"/>
    <w:rsid w:val="00E35689"/>
    <w:rsid w:val="00E433FE"/>
    <w:rsid w:val="00E45AD3"/>
    <w:rsid w:val="00E50FFC"/>
    <w:rsid w:val="00E54564"/>
    <w:rsid w:val="00E660FB"/>
    <w:rsid w:val="00E66932"/>
    <w:rsid w:val="00E6742B"/>
    <w:rsid w:val="00E70961"/>
    <w:rsid w:val="00E72860"/>
    <w:rsid w:val="00E76C78"/>
    <w:rsid w:val="00E81020"/>
    <w:rsid w:val="00E81496"/>
    <w:rsid w:val="00E81F29"/>
    <w:rsid w:val="00E822D9"/>
    <w:rsid w:val="00E83C2C"/>
    <w:rsid w:val="00E85E65"/>
    <w:rsid w:val="00E9048E"/>
    <w:rsid w:val="00E904FB"/>
    <w:rsid w:val="00E92774"/>
    <w:rsid w:val="00EA0690"/>
    <w:rsid w:val="00EA4C4F"/>
    <w:rsid w:val="00EA630F"/>
    <w:rsid w:val="00EB1B46"/>
    <w:rsid w:val="00EB55C0"/>
    <w:rsid w:val="00ED035F"/>
    <w:rsid w:val="00ED1B30"/>
    <w:rsid w:val="00ED20DA"/>
    <w:rsid w:val="00EE005C"/>
    <w:rsid w:val="00EE1717"/>
    <w:rsid w:val="00EE3777"/>
    <w:rsid w:val="00EE4266"/>
    <w:rsid w:val="00EF0888"/>
    <w:rsid w:val="00F02BA2"/>
    <w:rsid w:val="00F0470D"/>
    <w:rsid w:val="00F059B4"/>
    <w:rsid w:val="00F1242F"/>
    <w:rsid w:val="00F12508"/>
    <w:rsid w:val="00F1349C"/>
    <w:rsid w:val="00F14359"/>
    <w:rsid w:val="00F15725"/>
    <w:rsid w:val="00F174B0"/>
    <w:rsid w:val="00F22713"/>
    <w:rsid w:val="00F304FA"/>
    <w:rsid w:val="00F37137"/>
    <w:rsid w:val="00F41046"/>
    <w:rsid w:val="00F425E3"/>
    <w:rsid w:val="00F442E4"/>
    <w:rsid w:val="00F449E7"/>
    <w:rsid w:val="00F45B3D"/>
    <w:rsid w:val="00F477EB"/>
    <w:rsid w:val="00F5495F"/>
    <w:rsid w:val="00F55A23"/>
    <w:rsid w:val="00F64CD3"/>
    <w:rsid w:val="00F651EC"/>
    <w:rsid w:val="00F654A2"/>
    <w:rsid w:val="00F65699"/>
    <w:rsid w:val="00F67ABA"/>
    <w:rsid w:val="00F67D2C"/>
    <w:rsid w:val="00F718D0"/>
    <w:rsid w:val="00F71C65"/>
    <w:rsid w:val="00F71E3B"/>
    <w:rsid w:val="00F75EC1"/>
    <w:rsid w:val="00F768B5"/>
    <w:rsid w:val="00F773AE"/>
    <w:rsid w:val="00F83773"/>
    <w:rsid w:val="00F867DE"/>
    <w:rsid w:val="00F90DD2"/>
    <w:rsid w:val="00F91803"/>
    <w:rsid w:val="00F92654"/>
    <w:rsid w:val="00F940AF"/>
    <w:rsid w:val="00F965B0"/>
    <w:rsid w:val="00FA081D"/>
    <w:rsid w:val="00FA0821"/>
    <w:rsid w:val="00FA56FD"/>
    <w:rsid w:val="00FA7288"/>
    <w:rsid w:val="00FA760B"/>
    <w:rsid w:val="00FB1D03"/>
    <w:rsid w:val="00FB2B88"/>
    <w:rsid w:val="00FB3900"/>
    <w:rsid w:val="00FD5A7B"/>
    <w:rsid w:val="00FD6D6F"/>
    <w:rsid w:val="00FE2375"/>
    <w:rsid w:val="00FE71B9"/>
    <w:rsid w:val="00FE7827"/>
    <w:rsid w:val="00FE7DB9"/>
    <w:rsid w:val="00FF4C6C"/>
    <w:rsid w:val="00FF6BE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5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B22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5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0B"/>
  </w:style>
  <w:style w:type="paragraph" w:styleId="Footer">
    <w:name w:val="footer"/>
    <w:basedOn w:val="Normal"/>
    <w:link w:val="Foot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0B"/>
  </w:style>
  <w:style w:type="paragraph" w:styleId="BalloonText">
    <w:name w:val="Balloon Text"/>
    <w:basedOn w:val="Normal"/>
    <w:link w:val="BalloonTextChar"/>
    <w:uiPriority w:val="99"/>
    <w:semiHidden/>
    <w:unhideWhenUsed/>
    <w:rsid w:val="00FA760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0B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nhideWhenUsed/>
    <w:rsid w:val="00FA760B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B268D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A73912"/>
    <w:rPr>
      <w:b/>
      <w:bCs/>
    </w:rPr>
  </w:style>
  <w:style w:type="table" w:styleId="TableGrid">
    <w:name w:val="Table Grid"/>
    <w:basedOn w:val="TableNormal"/>
    <w:uiPriority w:val="59"/>
    <w:rsid w:val="00A73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AF586B"/>
    <w:pPr>
      <w:jc w:val="both"/>
    </w:pPr>
    <w:rPr>
      <w:rFonts w:ascii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rsid w:val="00AF586B"/>
    <w:rPr>
      <w:rFonts w:ascii="Arial" w:eastAsia="Times New Roman" w:hAnsi="Arial" w:cs="Arial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22B21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773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F45B3D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64E1B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2F"/>
    <w:rPr>
      <w:rFonts w:asciiTheme="majorHAnsi" w:eastAsiaTheme="majorEastAsia" w:hAnsiTheme="majorHAnsi" w:cstheme="majorBidi"/>
      <w:color w:val="365F91" w:themeColor="accent1" w:themeShade="BF"/>
      <w:sz w:val="24"/>
      <w:szCs w:val="21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B22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5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0B"/>
  </w:style>
  <w:style w:type="paragraph" w:styleId="Footer">
    <w:name w:val="footer"/>
    <w:basedOn w:val="Normal"/>
    <w:link w:val="Foot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0B"/>
  </w:style>
  <w:style w:type="paragraph" w:styleId="BalloonText">
    <w:name w:val="Balloon Text"/>
    <w:basedOn w:val="Normal"/>
    <w:link w:val="BalloonTextChar"/>
    <w:uiPriority w:val="99"/>
    <w:semiHidden/>
    <w:unhideWhenUsed/>
    <w:rsid w:val="00FA760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0B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nhideWhenUsed/>
    <w:rsid w:val="00FA760B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B268D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A73912"/>
    <w:rPr>
      <w:b/>
      <w:bCs/>
    </w:rPr>
  </w:style>
  <w:style w:type="table" w:styleId="TableGrid">
    <w:name w:val="Table Grid"/>
    <w:basedOn w:val="TableNormal"/>
    <w:uiPriority w:val="59"/>
    <w:rsid w:val="00A73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AF586B"/>
    <w:pPr>
      <w:jc w:val="both"/>
    </w:pPr>
    <w:rPr>
      <w:rFonts w:ascii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rsid w:val="00AF586B"/>
    <w:rPr>
      <w:rFonts w:ascii="Arial" w:eastAsia="Times New Roman" w:hAnsi="Arial" w:cs="Arial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22B21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773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F45B3D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64E1B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2F"/>
    <w:rPr>
      <w:rFonts w:asciiTheme="majorHAnsi" w:eastAsiaTheme="majorEastAsia" w:hAnsiTheme="majorHAnsi" w:cstheme="majorBidi"/>
      <w:color w:val="365F91" w:themeColor="accent1" w:themeShade="BF"/>
      <w:sz w:val="24"/>
      <w:szCs w:val="21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C5A1-07F0-44F1-8B69-6BC34DD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NITJSR</cp:lastModifiedBy>
  <cp:revision>41</cp:revision>
  <cp:lastPrinted>2026-06-30T10:24:00Z</cp:lastPrinted>
  <dcterms:created xsi:type="dcterms:W3CDTF">2025-01-28T04:12:00Z</dcterms:created>
  <dcterms:modified xsi:type="dcterms:W3CDTF">2026-07-02T11:49:00Z</dcterms:modified>
</cp:coreProperties>
</file>